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0557E" w14:textId="013309E7" w:rsidR="00B04612" w:rsidRDefault="00B04612" w:rsidP="00B10F46">
      <w:pPr>
        <w:spacing w:after="0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BEAE7C8" wp14:editId="17837966">
            <wp:simplePos x="0" y="0"/>
            <wp:positionH relativeFrom="column">
              <wp:posOffset>-414277</wp:posOffset>
            </wp:positionH>
            <wp:positionV relativeFrom="paragraph">
              <wp:posOffset>-158798</wp:posOffset>
            </wp:positionV>
            <wp:extent cx="1828800" cy="72470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C_FINAL_long_versi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24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50142" w14:textId="75C5E6F3" w:rsidR="0090662C" w:rsidRDefault="0090662C" w:rsidP="00B24D37">
      <w:pPr>
        <w:spacing w:after="0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B24D37">
        <w:rPr>
          <w:rFonts w:ascii="Verdana" w:hAnsi="Verdana" w:cs="Arial"/>
          <w:b/>
          <w:color w:val="002060"/>
          <w:sz w:val="36"/>
          <w:szCs w:val="36"/>
          <w:lang w:val="en-GB"/>
        </w:rPr>
        <w:t>E</w:t>
      </w:r>
      <w:r w:rsidR="00C829E1">
        <w:rPr>
          <w:rFonts w:ascii="Verdana" w:hAnsi="Verdana" w:cs="Arial"/>
          <w:b/>
          <w:color w:val="002060"/>
          <w:sz w:val="36"/>
          <w:szCs w:val="36"/>
          <w:lang w:val="en-GB"/>
        </w:rPr>
        <w:t>rasmus</w:t>
      </w:r>
      <w:r w:rsidRPr="00B24D37">
        <w:rPr>
          <w:rFonts w:ascii="Verdana" w:hAnsi="Verdana" w:cs="Arial"/>
          <w:b/>
          <w:color w:val="002060"/>
          <w:sz w:val="36"/>
          <w:szCs w:val="36"/>
          <w:lang w:val="en-GB"/>
        </w:rPr>
        <w:t>+ M</w:t>
      </w:r>
      <w:r w:rsidR="00B24D37">
        <w:rPr>
          <w:rFonts w:ascii="Verdana" w:hAnsi="Verdana" w:cs="Arial"/>
          <w:b/>
          <w:color w:val="002060"/>
          <w:sz w:val="36"/>
          <w:szCs w:val="36"/>
          <w:lang w:val="en-GB"/>
        </w:rPr>
        <w:t>obility</w:t>
      </w:r>
    </w:p>
    <w:p w14:paraId="648F3984" w14:textId="259D1834" w:rsidR="00283EAF" w:rsidRPr="00B24D37" w:rsidRDefault="00B24D37" w:rsidP="00283EAF">
      <w:pPr>
        <w:spacing w:after="120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B24D37">
        <w:rPr>
          <w:rFonts w:ascii="Verdana" w:hAnsi="Verdana" w:cs="Arial"/>
          <w:b/>
          <w:color w:val="002060"/>
          <w:sz w:val="32"/>
          <w:szCs w:val="28"/>
          <w:lang w:val="en-GB"/>
        </w:rPr>
        <w:t>Student</w:t>
      </w:r>
      <w:r w:rsidRPr="00B24D37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 Application form </w:t>
      </w:r>
    </w:p>
    <w:p w14:paraId="15B8877F" w14:textId="36C6A491" w:rsidR="00283EAF" w:rsidRPr="0072368C" w:rsidRDefault="00EA3067" w:rsidP="00E13032">
      <w:pPr>
        <w:ind w:right="-1"/>
        <w:jc w:val="center"/>
        <w:rPr>
          <w:rFonts w:ascii="Verdana" w:hAnsi="Verdana" w:cs="Arial"/>
          <w:sz w:val="20"/>
          <w:szCs w:val="15"/>
          <w:lang w:val="en-GB"/>
        </w:rPr>
      </w:pPr>
      <w:r w:rsidRPr="00EA3067">
        <w:rPr>
          <w:rFonts w:ascii="Verdana" w:hAnsi="Verdana" w:cs="Arial"/>
          <w:b/>
          <w:noProof/>
          <w:color w:val="002060"/>
          <w:sz w:val="2"/>
          <w:szCs w:val="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CE9F1" wp14:editId="3FA76CC1">
                <wp:simplePos x="0" y="0"/>
                <wp:positionH relativeFrom="column">
                  <wp:posOffset>5111833</wp:posOffset>
                </wp:positionH>
                <wp:positionV relativeFrom="paragraph">
                  <wp:posOffset>213581</wp:posOffset>
                </wp:positionV>
                <wp:extent cx="1041620" cy="1319917"/>
                <wp:effectExtent l="0" t="0" r="25400" b="13970"/>
                <wp:wrapNone/>
                <wp:docPr id="30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620" cy="1319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B4147" w14:textId="29F6D44A" w:rsidR="00BD3F12" w:rsidRDefault="00BD3F12" w:rsidP="00BD3F12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6D242DD0" w14:textId="77777777" w:rsidR="00BD3F12" w:rsidRPr="00BD3F12" w:rsidRDefault="00BD3F12" w:rsidP="00BD3F12">
                            <w:pPr>
                              <w:rPr>
                                <w:rFonts w:ascii="Verdana" w:hAnsi="Verdana"/>
                                <w:sz w:val="4"/>
                                <w:szCs w:val="4"/>
                              </w:rPr>
                            </w:pPr>
                          </w:p>
                          <w:p w14:paraId="2452443B" w14:textId="1FF891EC" w:rsidR="00EA3067" w:rsidRPr="00EA3067" w:rsidRDefault="00EA3067" w:rsidP="001D6A4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CE9F1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402.5pt;margin-top:16.8pt;width:82pt;height:10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">
                <v:textbox>
                  <w:txbxContent>
                    <w:p w14:paraId="669B4147" w14:textId="29F6D44A" w:rsidR="00BD3F12" w:rsidRDefault="00BD3F12" w:rsidP="00BD3F12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6D242DD0" w14:textId="77777777" w:rsidR="00BD3F12" w:rsidRPr="00BD3F12" w:rsidRDefault="00BD3F12" w:rsidP="00BD3F12">
                      <w:pPr>
                        <w:rPr>
                          <w:rFonts w:ascii="Verdana" w:hAnsi="Verdana"/>
                          <w:sz w:val="4"/>
                          <w:szCs w:val="4"/>
                        </w:rPr>
                      </w:pPr>
                    </w:p>
                    <w:p w14:paraId="2452443B" w14:textId="1FF891EC" w:rsidR="00EA3067" w:rsidRPr="00EA3067" w:rsidRDefault="00EA3067" w:rsidP="001D6A42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3EAF" w:rsidRPr="0072368C">
        <w:rPr>
          <w:rFonts w:ascii="Verdana" w:hAnsi="Verdana" w:cs="Arial"/>
          <w:sz w:val="20"/>
          <w:szCs w:val="15"/>
          <w:lang w:val="en-GB"/>
        </w:rPr>
        <w:t xml:space="preserve">All applications for exchange programmes </w:t>
      </w:r>
      <w:r w:rsidR="00283EAF" w:rsidRPr="0072368C">
        <w:rPr>
          <w:rFonts w:ascii="Verdana" w:hAnsi="Verdana" w:cs="Arial"/>
          <w:sz w:val="20"/>
          <w:szCs w:val="15"/>
          <w:u w:val="single"/>
          <w:lang w:val="en-GB"/>
        </w:rPr>
        <w:t>must</w:t>
      </w:r>
      <w:r w:rsidR="00283EAF" w:rsidRPr="0072368C">
        <w:rPr>
          <w:rFonts w:ascii="Verdana" w:hAnsi="Verdana" w:cs="Arial"/>
          <w:sz w:val="20"/>
          <w:szCs w:val="15"/>
          <w:lang w:val="en-GB"/>
        </w:rPr>
        <w:t xml:space="preserve"> be made through the Erasmus+ Coordinator in the sending institution</w:t>
      </w:r>
    </w:p>
    <w:tbl>
      <w:tblPr>
        <w:tblStyle w:val="Gaissarakstsizclums1"/>
        <w:tblW w:w="7621" w:type="dxa"/>
        <w:tblLayout w:type="fixed"/>
        <w:tblLook w:val="04A0" w:firstRow="1" w:lastRow="0" w:firstColumn="1" w:lastColumn="0" w:noHBand="0" w:noVBand="1"/>
      </w:tblPr>
      <w:tblGrid>
        <w:gridCol w:w="7621"/>
      </w:tblGrid>
      <w:tr w:rsidR="00B24D37" w:rsidRPr="00B24D37" w14:paraId="61C9B846" w14:textId="77777777" w:rsidTr="00EA3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72BE1E7B" w14:textId="52FF418F" w:rsidR="00FC5923" w:rsidRPr="00393A0D" w:rsidRDefault="00FC5923" w:rsidP="00C829E1">
            <w:pPr>
              <w:tabs>
                <w:tab w:val="left" w:leader="dot" w:pos="5670"/>
              </w:tabs>
              <w:spacing w:before="120" w:after="120"/>
              <w:rPr>
                <w:rFonts w:ascii="Verdana" w:hAnsi="Verdana"/>
                <w:color w:val="002060"/>
                <w:sz w:val="20"/>
              </w:rPr>
            </w:pPr>
            <w:r w:rsidRPr="00C829E1">
              <w:rPr>
                <w:rFonts w:ascii="Verdana" w:hAnsi="Verdana"/>
                <w:color w:val="002060"/>
                <w:sz w:val="18"/>
                <w:szCs w:val="16"/>
              </w:rPr>
              <w:t>Last/family name</w:t>
            </w:r>
            <w:r w:rsidRPr="00B24D37">
              <w:rPr>
                <w:rFonts w:ascii="Verdana" w:hAnsi="Verdana"/>
                <w:color w:val="002060"/>
                <w:sz w:val="16"/>
                <w:szCs w:val="16"/>
              </w:rPr>
              <w:t>:</w:t>
            </w:r>
            <w:r w:rsidRPr="00976117">
              <w:rPr>
                <w:rFonts w:ascii="Verdana" w:hAnsi="Verdana"/>
                <w:color w:val="002060"/>
                <w:sz w:val="20"/>
                <w:szCs w:val="16"/>
              </w:rPr>
              <w:t xml:space="preserve"> </w:t>
            </w:r>
          </w:p>
          <w:p w14:paraId="21916483" w14:textId="1F5F44EA" w:rsidR="00FC5923" w:rsidRPr="00B24D37" w:rsidRDefault="00FC5923" w:rsidP="00C829E1">
            <w:pPr>
              <w:tabs>
                <w:tab w:val="left" w:leader="dot" w:pos="5670"/>
              </w:tabs>
              <w:spacing w:before="120" w:after="120"/>
              <w:rPr>
                <w:rFonts w:ascii="Verdana" w:hAnsi="Verdana"/>
                <w:color w:val="002060"/>
                <w:sz w:val="16"/>
                <w:szCs w:val="16"/>
              </w:rPr>
            </w:pPr>
            <w:r w:rsidRPr="00C829E1">
              <w:rPr>
                <w:rFonts w:ascii="Verdana" w:hAnsi="Verdana"/>
                <w:color w:val="002060"/>
                <w:sz w:val="18"/>
                <w:szCs w:val="16"/>
              </w:rPr>
              <w:t>First name</w:t>
            </w:r>
            <w:r w:rsidRPr="00B24D37">
              <w:rPr>
                <w:rFonts w:ascii="Verdana" w:hAnsi="Verdana"/>
                <w:color w:val="002060"/>
                <w:sz w:val="16"/>
                <w:szCs w:val="16"/>
              </w:rPr>
              <w:t>:</w:t>
            </w:r>
            <w:r w:rsidR="00976117">
              <w:rPr>
                <w:rFonts w:ascii="Verdana" w:hAnsi="Verdana"/>
                <w:color w:val="002060"/>
                <w:sz w:val="20"/>
                <w:szCs w:val="16"/>
              </w:rPr>
              <w:t xml:space="preserve"> </w:t>
            </w:r>
          </w:p>
        </w:tc>
      </w:tr>
    </w:tbl>
    <w:p w14:paraId="700E5BD4" w14:textId="71936503" w:rsidR="00142D8D" w:rsidRPr="000F37FB" w:rsidRDefault="00142D8D" w:rsidP="00AC129E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</w:p>
    <w:p w14:paraId="69F88A3F" w14:textId="7EDC7E8E" w:rsidR="00106C1A" w:rsidRPr="00F8622A" w:rsidRDefault="00142D8D" w:rsidP="000F37FB">
      <w:pPr>
        <w:spacing w:before="120" w:after="12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F8622A">
        <w:rPr>
          <w:rFonts w:ascii="Verdana" w:hAnsi="Verdana" w:cs="Arial"/>
          <w:b/>
          <w:color w:val="002060"/>
          <w:sz w:val="20"/>
          <w:lang w:val="de-AT"/>
        </w:rPr>
        <w:t xml:space="preserve">Applying to </w:t>
      </w:r>
      <w:r w:rsidRPr="00F8622A">
        <w:rPr>
          <w:rFonts w:ascii="Verdana" w:hAnsi="Verdana" w:cs="Arial"/>
          <w:b/>
          <w:color w:val="002060"/>
          <w:sz w:val="20"/>
          <w:lang w:val="en-GB"/>
        </w:rPr>
        <w:t>Receiving Institution</w:t>
      </w:r>
    </w:p>
    <w:tbl>
      <w:tblPr>
        <w:tblStyle w:val="Gaissarakstsizclums1"/>
        <w:tblW w:w="9828" w:type="dxa"/>
        <w:tblLayout w:type="fixed"/>
        <w:tblLook w:val="04A0" w:firstRow="1" w:lastRow="0" w:firstColumn="1" w:lastColumn="0" w:noHBand="0" w:noVBand="1"/>
      </w:tblPr>
      <w:tblGrid>
        <w:gridCol w:w="2235"/>
        <w:gridCol w:w="1640"/>
        <w:gridCol w:w="585"/>
        <w:gridCol w:w="1169"/>
        <w:gridCol w:w="1169"/>
        <w:gridCol w:w="510"/>
        <w:gridCol w:w="2520"/>
      </w:tblGrid>
      <w:tr w:rsidR="00142D8D" w:rsidRPr="00B24D37" w14:paraId="52BE191B" w14:textId="77777777" w:rsidTr="00025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6A6A6" w:themeFill="background1" w:themeFillShade="A6"/>
            <w:vAlign w:val="center"/>
          </w:tcPr>
          <w:p w14:paraId="670B029A" w14:textId="538A3B39" w:rsidR="00142D8D" w:rsidRPr="00937D05" w:rsidRDefault="000F37FB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Receiving </w:t>
            </w:r>
            <w:r w:rsidR="00142D8D" w:rsidRPr="00937D05">
              <w:rPr>
                <w:rFonts w:ascii="Verdana" w:hAnsi="Verdana" w:cs="Arial"/>
                <w:sz w:val="16"/>
                <w:szCs w:val="16"/>
                <w:lang w:val="en-GB"/>
              </w:rPr>
              <w:t>institution:</w:t>
            </w:r>
          </w:p>
        </w:tc>
        <w:tc>
          <w:tcPr>
            <w:tcW w:w="7593" w:type="dxa"/>
            <w:gridSpan w:val="6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FFFFFF" w:themeFill="background1"/>
            <w:vAlign w:val="center"/>
          </w:tcPr>
          <w:p w14:paraId="2C6FA949" w14:textId="7D3AF71E" w:rsidR="00142D8D" w:rsidRPr="00393A0D" w:rsidRDefault="00142D8D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color w:val="002060"/>
                <w:sz w:val="20"/>
                <w:lang w:val="en-GB"/>
              </w:rPr>
            </w:pPr>
          </w:p>
        </w:tc>
      </w:tr>
      <w:tr w:rsidR="00142D8D" w:rsidRPr="00B24D37" w14:paraId="0E2EFC2E" w14:textId="77777777" w:rsidTr="00025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6A6A6" w:themeFill="background1" w:themeFillShade="A6"/>
            <w:vAlign w:val="center"/>
          </w:tcPr>
          <w:p w14:paraId="61D5F480" w14:textId="5D561CD5" w:rsidR="00142D8D" w:rsidRPr="00937D05" w:rsidRDefault="00142D8D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Principal study subject </w:t>
            </w:r>
            <w:r w:rsidR="0025198D"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(instrument or subject of thesis) </w:t>
            </w: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>at The Receiving Institution</w:t>
            </w:r>
          </w:p>
        </w:tc>
        <w:sdt>
          <w:sdtPr>
            <w:rPr>
              <w:rStyle w:val="Formularfeld"/>
              <w:b/>
              <w:sz w:val="18"/>
              <w:szCs w:val="18"/>
            </w:rPr>
            <w:id w:val="1246463400"/>
            <w:placeholder>
              <w:docPart w:val="F76D6AAFE81645AEA3DF5CA3F225E0F5"/>
            </w:placeholder>
            <w:text/>
          </w:sdtPr>
          <w:sdtEndPr>
            <w:rPr>
              <w:rStyle w:val="Noklusjumarindkopasfonts"/>
              <w:rFonts w:ascii="Times New Roman" w:hAnsi="Times New Roman" w:cs="Arial"/>
              <w:lang w:val="en-GB"/>
            </w:rPr>
          </w:sdtEndPr>
          <w:sdtContent>
            <w:tc>
              <w:tcPr>
                <w:tcW w:w="7593" w:type="dxa"/>
                <w:gridSpan w:val="6"/>
                <w:tcBorders>
                  <w:top w:val="single" w:sz="4" w:space="0" w:color="1F4E79" w:themeColor="accent1" w:themeShade="80"/>
                  <w:left w:val="single" w:sz="4" w:space="0" w:color="1F4E79" w:themeColor="accent1" w:themeShade="80"/>
                  <w:bottom w:val="single" w:sz="4" w:space="0" w:color="1F4E79" w:themeColor="accent1" w:themeShade="80"/>
                  <w:right w:val="single" w:sz="4" w:space="0" w:color="1F4E79" w:themeColor="accent1" w:themeShade="80"/>
                </w:tcBorders>
                <w:vAlign w:val="center"/>
              </w:tcPr>
              <w:p w14:paraId="6811CE94" w14:textId="45E6C72C" w:rsidR="00142D8D" w:rsidRPr="00B24D37" w:rsidRDefault="00142D8D" w:rsidP="00025276">
                <w:pPr>
                  <w:spacing w:before="40" w:after="40"/>
                  <w:ind w:right="34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 w:cs="Arial"/>
                    <w:color w:val="002060"/>
                    <w:sz w:val="14"/>
                    <w:szCs w:val="16"/>
                    <w:lang w:val="en-GB"/>
                  </w:rPr>
                </w:pPr>
                <w:r w:rsidRPr="000D76BB">
                  <w:rPr>
                    <w:rStyle w:val="Formularfeld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42D8D" w:rsidRPr="00B24D37" w14:paraId="46D19354" w14:textId="77777777" w:rsidTr="0002527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6A6A6" w:themeFill="background1" w:themeFillShade="A6"/>
            <w:vAlign w:val="center"/>
          </w:tcPr>
          <w:p w14:paraId="3B8D2037" w14:textId="42A0C5CE" w:rsidR="00142D8D" w:rsidRPr="00937D05" w:rsidRDefault="00142D8D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>Study cycle during the exchange period</w:t>
            </w:r>
          </w:p>
        </w:tc>
        <w:tc>
          <w:tcPr>
            <w:tcW w:w="2225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019BDF7" w14:textId="5906C9F8" w:rsidR="00142D8D" w:rsidRPr="00B04612" w:rsidRDefault="002D769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000000" w:themeColor="text1"/>
                <w:sz w:val="14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B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achelor (1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vertAlign w:val="superscript"/>
                <w:lang w:val="en-GB"/>
              </w:rPr>
              <w:t>st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)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-911074208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F833CD">
                  <w:rPr>
                    <w:rStyle w:val="Formularfeld"/>
                    <w:rFonts w:ascii="Yu Gothic" w:eastAsia="Yu Gothic" w:hAnsi="Yu Gothic" w:hint="eastAsia"/>
                    <w:color w:val="000000" w:themeColor="text1"/>
                    <w:szCs w:val="16"/>
                  </w:rPr>
                  <w:t>☐</w:t>
                </w:r>
              </w:sdtContent>
            </w:sdt>
          </w:p>
        </w:tc>
        <w:tc>
          <w:tcPr>
            <w:tcW w:w="2338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6997A5B" w14:textId="7CE0C865" w:rsidR="00142D8D" w:rsidRPr="00B04612" w:rsidRDefault="002D769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M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aster (2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vertAlign w:val="superscript"/>
                <w:lang w:val="en-GB"/>
              </w:rPr>
              <w:t>nd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)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-916477348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CB259B" w:rsidRPr="00B04612">
                  <w:rPr>
                    <w:rStyle w:val="Formularfeld"/>
                    <w:rFonts w:ascii="MS Gothic" w:eastAsia="MS Gothic" w:hAnsi="MS Gothic" w:cs="MS Gothic" w:hint="eastAsia"/>
                    <w:color w:val="000000" w:themeColor="text1"/>
                    <w:szCs w:val="16"/>
                  </w:rPr>
                  <w:t>☐</w:t>
                </w:r>
              </w:sdtContent>
            </w:sdt>
          </w:p>
        </w:tc>
        <w:tc>
          <w:tcPr>
            <w:tcW w:w="3030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8F7D5CB" w14:textId="1DDE9D28" w:rsidR="00142D8D" w:rsidRPr="00B04612" w:rsidRDefault="002D769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000000" w:themeColor="text1"/>
                <w:sz w:val="14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D</w:t>
            </w:r>
            <w:r w:rsidR="000F4002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octor</w:t>
            </w: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ate 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(3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vertAlign w:val="superscript"/>
                <w:lang w:val="en-GB"/>
              </w:rPr>
              <w:t>rd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)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-116520427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142D8D" w:rsidRPr="00B04612">
                  <w:rPr>
                    <w:rStyle w:val="Formularfeld"/>
                    <w:rFonts w:ascii="MS Gothic" w:eastAsia="MS Gothic" w:hAnsi="MS Gothic" w:cs="MS Gothic" w:hint="eastAsia"/>
                    <w:color w:val="000000" w:themeColor="text1"/>
                    <w:szCs w:val="16"/>
                  </w:rPr>
                  <w:t>☐</w:t>
                </w:r>
              </w:sdtContent>
            </w:sdt>
          </w:p>
        </w:tc>
      </w:tr>
      <w:tr w:rsidR="00142D8D" w:rsidRPr="00B24D37" w14:paraId="71BF4532" w14:textId="77777777" w:rsidTr="00025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6A6A6" w:themeFill="background1" w:themeFillShade="A6"/>
            <w:vAlign w:val="center"/>
          </w:tcPr>
          <w:p w14:paraId="710DDB66" w14:textId="77777777" w:rsidR="00142D8D" w:rsidRPr="00937D05" w:rsidRDefault="00142D8D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>Study period according to The Receiving Institution’s academic calendar:</w:t>
            </w:r>
          </w:p>
        </w:tc>
        <w:tc>
          <w:tcPr>
            <w:tcW w:w="164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BA6C8BF" w14:textId="23F32CB0" w:rsidR="00142D8D" w:rsidRPr="00B04612" w:rsidRDefault="00142D8D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color w:val="000000" w:themeColor="text1"/>
                <w:sz w:val="14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1</w:t>
            </w: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vertAlign w:val="superscript"/>
                <w:lang w:val="en-GB"/>
              </w:rPr>
              <w:t>st</w:t>
            </w: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 Semester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14513417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025276">
                  <w:rPr>
                    <w:rStyle w:val="Formularfeld"/>
                    <w:rFonts w:ascii="Segoe UI Symbol" w:eastAsia="Yu Gothic" w:hAnsi="Segoe UI Symbol" w:cs="Segoe UI Symbol"/>
                    <w:color w:val="000000" w:themeColor="text1"/>
                    <w:szCs w:val="16"/>
                  </w:rPr>
                  <w:t>☐</w:t>
                </w:r>
              </w:sdtContent>
            </w:sdt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    </w:t>
            </w:r>
          </w:p>
        </w:tc>
        <w:tc>
          <w:tcPr>
            <w:tcW w:w="1754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870286C" w14:textId="77777777" w:rsidR="00142D8D" w:rsidRPr="00B04612" w:rsidRDefault="00142D8D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color w:val="000000" w:themeColor="text1"/>
                <w:sz w:val="14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2</w:t>
            </w: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vertAlign w:val="superscript"/>
                <w:lang w:val="en-GB"/>
              </w:rPr>
              <w:t>nd</w:t>
            </w: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 Semester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601997519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B04612">
                  <w:rPr>
                    <w:rStyle w:val="Formularfeld"/>
                    <w:rFonts w:ascii="MS Gothic" w:eastAsia="MS Gothic" w:hAnsi="MS Gothic" w:cs="MS Gothic" w:hint="eastAsia"/>
                    <w:color w:val="000000" w:themeColor="text1"/>
                    <w:szCs w:val="16"/>
                  </w:rPr>
                  <w:t>☐</w:t>
                </w:r>
              </w:sdtContent>
            </w:sdt>
          </w:p>
        </w:tc>
        <w:tc>
          <w:tcPr>
            <w:tcW w:w="1679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1CB7353" w14:textId="749395BC" w:rsidR="00142D8D" w:rsidRPr="00B04612" w:rsidRDefault="00142D8D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color w:val="000000" w:themeColor="text1"/>
                <w:sz w:val="14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Academic Year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523754701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F833CD">
                  <w:rPr>
                    <w:rStyle w:val="Formularfeld"/>
                    <w:rFonts w:ascii="Yu Gothic" w:eastAsia="Yu Gothic" w:hAnsi="Yu Gothic" w:hint="eastAsia"/>
                    <w:color w:val="000000" w:themeColor="text1"/>
                    <w:szCs w:val="16"/>
                  </w:rPr>
                  <w:t>☐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5142AEC" w14:textId="5481F454" w:rsidR="00142D8D" w:rsidRPr="00B04612" w:rsidRDefault="0066295A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color w:val="000000" w:themeColor="text1"/>
                <w:sz w:val="14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Other Period (i.e.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Term)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323097319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142D8D" w:rsidRPr="00B04612">
                  <w:rPr>
                    <w:rStyle w:val="Formularfeld"/>
                    <w:rFonts w:ascii="MS Gothic" w:eastAsia="MS Gothic" w:hAnsi="MS Gothic" w:cs="MS Gothic" w:hint="eastAsia"/>
                    <w:color w:val="000000" w:themeColor="text1"/>
                    <w:szCs w:val="16"/>
                  </w:rPr>
                  <w:t>☐</w:t>
                </w:r>
              </w:sdtContent>
            </w:sdt>
          </w:p>
        </w:tc>
      </w:tr>
      <w:tr w:rsidR="00142D8D" w:rsidRPr="00B24D37" w14:paraId="3CB2559C" w14:textId="77777777" w:rsidTr="0002527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6A6A6" w:themeFill="background1" w:themeFillShade="A6"/>
            <w:vAlign w:val="center"/>
          </w:tcPr>
          <w:p w14:paraId="51CE8879" w14:textId="77777777" w:rsidR="00142D8D" w:rsidRPr="00937D05" w:rsidRDefault="00142D8D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>Academic year:</w:t>
            </w:r>
          </w:p>
        </w:tc>
        <w:sdt>
          <w:sdtPr>
            <w:rPr>
              <w:rStyle w:val="Formularfeld"/>
              <w:b/>
              <w:szCs w:val="16"/>
            </w:rPr>
            <w:id w:val="2063748317"/>
            <w:text/>
          </w:sdtPr>
          <w:sdtEndPr>
            <w:rPr>
              <w:rStyle w:val="Formularfeld"/>
            </w:rPr>
          </w:sdtEndPr>
          <w:sdtContent>
            <w:tc>
              <w:tcPr>
                <w:tcW w:w="7593" w:type="dxa"/>
                <w:gridSpan w:val="6"/>
                <w:tcBorders>
                  <w:top w:val="single" w:sz="4" w:space="0" w:color="1F4E79" w:themeColor="accent1" w:themeShade="80"/>
                  <w:left w:val="single" w:sz="4" w:space="0" w:color="1F4E79" w:themeColor="accent1" w:themeShade="80"/>
                  <w:bottom w:val="single" w:sz="4" w:space="0" w:color="1F4E79" w:themeColor="accent1" w:themeShade="80"/>
                  <w:right w:val="single" w:sz="4" w:space="0" w:color="1F4E79" w:themeColor="accent1" w:themeShade="80"/>
                </w:tcBorders>
                <w:vAlign w:val="center"/>
              </w:tcPr>
              <w:p w14:paraId="7B5666CA" w14:textId="41C8CBD6" w:rsidR="00142D8D" w:rsidRPr="00B24D37" w:rsidRDefault="00BD74D5" w:rsidP="00025276">
                <w:pPr>
                  <w:spacing w:before="40" w:after="40"/>
                  <w:ind w:right="34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color w:val="002060"/>
                    <w:sz w:val="16"/>
                    <w:szCs w:val="16"/>
                    <w:lang w:val="en-GB"/>
                  </w:rPr>
                </w:pPr>
                <w:r w:rsidRPr="00FC2504">
                  <w:rPr>
                    <w:rStyle w:val="Formularfeld"/>
                    <w:b/>
                    <w:szCs w:val="16"/>
                  </w:rPr>
                  <w:t>20</w:t>
                </w:r>
                <w:r w:rsidR="00FF1F71">
                  <w:rPr>
                    <w:rStyle w:val="Formularfeld"/>
                    <w:b/>
                    <w:szCs w:val="16"/>
                  </w:rPr>
                  <w:t>2</w:t>
                </w:r>
                <w:r w:rsidR="006A1B01">
                  <w:rPr>
                    <w:rStyle w:val="Formularfeld"/>
                    <w:b/>
                    <w:szCs w:val="16"/>
                  </w:rPr>
                  <w:t>...</w:t>
                </w:r>
                <w:r w:rsidRPr="00FC2504">
                  <w:rPr>
                    <w:rStyle w:val="Formularfeld"/>
                    <w:b/>
                    <w:szCs w:val="16"/>
                  </w:rPr>
                  <w:t>/20</w:t>
                </w:r>
                <w:r w:rsidR="00FF1F71">
                  <w:rPr>
                    <w:rStyle w:val="Formularfeld"/>
                    <w:b/>
                    <w:szCs w:val="16"/>
                  </w:rPr>
                  <w:t>2</w:t>
                </w:r>
                <w:r w:rsidR="006A1B01">
                  <w:rPr>
                    <w:rStyle w:val="Formularfeld"/>
                    <w:b/>
                    <w:szCs w:val="16"/>
                  </w:rPr>
                  <w:t>...</w:t>
                </w:r>
              </w:p>
            </w:tc>
          </w:sdtContent>
        </w:sdt>
      </w:tr>
    </w:tbl>
    <w:p w14:paraId="647968AB" w14:textId="77777777" w:rsidR="00B10F46" w:rsidRPr="000F37FB" w:rsidRDefault="00B10F46" w:rsidP="00AC129E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</w:p>
    <w:p w14:paraId="1AB86C0B" w14:textId="1F003F11" w:rsidR="00661E31" w:rsidRPr="00F8622A" w:rsidRDefault="00977AD6" w:rsidP="000F37FB">
      <w:pPr>
        <w:spacing w:after="120"/>
        <w:ind w:right="-992"/>
        <w:jc w:val="left"/>
        <w:rPr>
          <w:rFonts w:ascii="Verdana" w:hAnsi="Verdana" w:cs="Arial"/>
          <w:b/>
          <w:color w:val="2E74B5" w:themeColor="accent1" w:themeShade="BF"/>
          <w:sz w:val="20"/>
          <w:lang w:val="de-AT"/>
        </w:rPr>
      </w:pPr>
      <w:r w:rsidRPr="00F8622A">
        <w:rPr>
          <w:rFonts w:ascii="Verdana" w:hAnsi="Verdana" w:cs="Arial"/>
          <w:b/>
          <w:color w:val="002060"/>
          <w:sz w:val="20"/>
          <w:lang w:val="de-AT"/>
        </w:rPr>
        <w:t>Sending</w:t>
      </w:r>
      <w:r w:rsidR="00661E31" w:rsidRPr="00F8622A">
        <w:rPr>
          <w:rFonts w:ascii="Verdana" w:hAnsi="Verdana" w:cs="Arial"/>
          <w:b/>
          <w:color w:val="002060"/>
          <w:sz w:val="20"/>
          <w:lang w:val="de-AT"/>
        </w:rPr>
        <w:t xml:space="preserve"> Institution</w:t>
      </w:r>
    </w:p>
    <w:tbl>
      <w:tblPr>
        <w:tblStyle w:val="Gaissarakstsizclums1"/>
        <w:tblW w:w="9828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948"/>
        <w:gridCol w:w="1701"/>
        <w:gridCol w:w="3057"/>
      </w:tblGrid>
      <w:tr w:rsidR="00661E31" w:rsidRPr="00DF3B9C" w14:paraId="43C61A2B" w14:textId="77777777" w:rsidTr="00AC1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  <w:vAlign w:val="center"/>
          </w:tcPr>
          <w:p w14:paraId="30159C84" w14:textId="4F853494" w:rsidR="00661E31" w:rsidRPr="00DF3B9C" w:rsidRDefault="00937D05" w:rsidP="00025276">
            <w:pPr>
              <w:spacing w:before="40" w:after="40"/>
              <w:ind w:right="34"/>
              <w:jc w:val="left"/>
              <w:rPr>
                <w:rStyle w:val="Formularfeld"/>
                <w:color w:val="FFFFFF" w:themeColor="background1"/>
              </w:rPr>
            </w:pPr>
            <w:r w:rsidRPr="00DF3B9C">
              <w:rPr>
                <w:rStyle w:val="Formularfeld"/>
                <w:color w:val="FFFFFF" w:themeColor="background1"/>
              </w:rPr>
              <w:t xml:space="preserve">Name: 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48224879" w14:textId="1BF36120" w:rsidR="00661E31" w:rsidRPr="000D76BB" w:rsidRDefault="00661E31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66431F99" w14:textId="77777777" w:rsidR="00661E31" w:rsidRPr="00DF3B9C" w:rsidRDefault="003051F6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FFFFFF" w:themeColor="background1"/>
              </w:rPr>
            </w:pPr>
            <w:r w:rsidRPr="00DF3B9C">
              <w:rPr>
                <w:rStyle w:val="Formularfeld"/>
                <w:color w:val="FFFFFF" w:themeColor="background1"/>
              </w:rPr>
              <w:t xml:space="preserve">Administrative </w:t>
            </w:r>
            <w:r w:rsidR="00961758" w:rsidRPr="00DF3B9C">
              <w:rPr>
                <w:rStyle w:val="Formularfeld"/>
                <w:color w:val="FFFFFF" w:themeColor="background1"/>
              </w:rPr>
              <w:t>Unit:</w:t>
            </w:r>
          </w:p>
        </w:tc>
        <w:tc>
          <w:tcPr>
            <w:tcW w:w="3057" w:type="dxa"/>
            <w:shd w:val="clear" w:color="auto" w:fill="FFFFFF" w:themeFill="background1"/>
            <w:vAlign w:val="center"/>
          </w:tcPr>
          <w:p w14:paraId="38202206" w14:textId="33C4F8B3" w:rsidR="00661E31" w:rsidRPr="000D76BB" w:rsidRDefault="00661E31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</w:rPr>
            </w:pPr>
          </w:p>
        </w:tc>
      </w:tr>
      <w:tr w:rsidR="00B24D37" w:rsidRPr="00DF3B9C" w14:paraId="1C103D73" w14:textId="77777777" w:rsidTr="00AC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1E6C33B" w14:textId="77777777" w:rsidR="00961758" w:rsidRPr="00DF3B9C" w:rsidRDefault="0051747A" w:rsidP="00025276">
            <w:pPr>
              <w:spacing w:before="40" w:after="40"/>
              <w:ind w:right="34"/>
              <w:jc w:val="left"/>
              <w:rPr>
                <w:rStyle w:val="Formularfeld"/>
                <w:bCs w:val="0"/>
                <w:color w:val="FFFFFF" w:themeColor="background1"/>
              </w:rPr>
            </w:pPr>
            <w:r w:rsidRPr="00DF3B9C">
              <w:rPr>
                <w:rStyle w:val="Formularfeld"/>
                <w:bCs w:val="0"/>
                <w:color w:val="FFFFFF" w:themeColor="background1"/>
              </w:rPr>
              <w:t>Institutional</w:t>
            </w:r>
            <w:r w:rsidR="00961758" w:rsidRPr="00DF3B9C">
              <w:rPr>
                <w:rStyle w:val="Formularfeld"/>
                <w:bCs w:val="0"/>
                <w:color w:val="FFFFFF" w:themeColor="background1"/>
              </w:rPr>
              <w:t xml:space="preserve"> code:</w:t>
            </w:r>
            <w:r w:rsidR="00961758" w:rsidRPr="00DF3B9C">
              <w:rPr>
                <w:rStyle w:val="Formularfeld"/>
                <w:bCs w:val="0"/>
                <w:color w:val="FFFFFF" w:themeColor="background1"/>
              </w:rPr>
              <w:br/>
              <w:t>(if applicable)</w:t>
            </w:r>
          </w:p>
        </w:tc>
        <w:tc>
          <w:tcPr>
            <w:tcW w:w="294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CDC7F95" w14:textId="74E8BBD3" w:rsidR="00961758" w:rsidRPr="000D76BB" w:rsidRDefault="00961758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217461B" w14:textId="4873535A" w:rsidR="00961758" w:rsidRPr="00DF3B9C" w:rsidRDefault="00753B4A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FFFFFF" w:themeColor="background1"/>
              </w:rPr>
            </w:pPr>
            <w:r w:rsidRPr="00DF3B9C">
              <w:rPr>
                <w:rStyle w:val="Formularfeld"/>
                <w:b/>
                <w:bCs/>
                <w:color w:val="FFFFFF" w:themeColor="background1"/>
              </w:rPr>
              <w:t>Erasmus+</w:t>
            </w:r>
            <w:r w:rsidR="00961758" w:rsidRPr="00DF3B9C">
              <w:rPr>
                <w:rStyle w:val="Formularfeld"/>
                <w:b/>
                <w:bCs/>
                <w:color w:val="FFFFFF" w:themeColor="background1"/>
              </w:rPr>
              <w:t xml:space="preserve"> Coordinator:</w:t>
            </w:r>
          </w:p>
        </w:tc>
        <w:tc>
          <w:tcPr>
            <w:tcW w:w="30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1E93E84" w14:textId="3326810D" w:rsidR="00961758" w:rsidRPr="000F37FB" w:rsidRDefault="00961758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szCs w:val="16"/>
              </w:rPr>
            </w:pPr>
          </w:p>
        </w:tc>
      </w:tr>
      <w:tr w:rsidR="00B24D37" w:rsidRPr="00DF3B9C" w14:paraId="07F847C6" w14:textId="77777777" w:rsidTr="00AC129E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  <w:vAlign w:val="center"/>
          </w:tcPr>
          <w:p w14:paraId="3612230B" w14:textId="77777777" w:rsidR="00961758" w:rsidRPr="00DF3B9C" w:rsidRDefault="00961758" w:rsidP="00025276">
            <w:pPr>
              <w:spacing w:before="40" w:after="40"/>
              <w:ind w:right="34"/>
              <w:jc w:val="left"/>
              <w:rPr>
                <w:rStyle w:val="Formularfeld"/>
                <w:color w:val="FFFFFF" w:themeColor="background1"/>
              </w:rPr>
            </w:pPr>
            <w:r w:rsidRPr="00DF3B9C">
              <w:rPr>
                <w:rStyle w:val="Formularfeld"/>
                <w:color w:val="FFFFFF" w:themeColor="background1"/>
              </w:rPr>
              <w:t>Address:</w:t>
            </w:r>
          </w:p>
        </w:tc>
        <w:tc>
          <w:tcPr>
            <w:tcW w:w="2948" w:type="dxa"/>
            <w:vAlign w:val="center"/>
          </w:tcPr>
          <w:p w14:paraId="70D734A9" w14:textId="66F2077C" w:rsidR="00961758" w:rsidRPr="000D76BB" w:rsidRDefault="00961758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B0C252B" w14:textId="77777777" w:rsidR="00961758" w:rsidRPr="00DF3B9C" w:rsidRDefault="00961758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color w:val="FFFFFF" w:themeColor="background1"/>
              </w:rPr>
            </w:pPr>
            <w:r w:rsidRPr="00DF3B9C">
              <w:rPr>
                <w:rStyle w:val="Formularfeld"/>
                <w:b/>
                <w:color w:val="FFFFFF" w:themeColor="background1"/>
              </w:rPr>
              <w:t>E-mail</w:t>
            </w:r>
            <w:r w:rsidR="00B74C31" w:rsidRPr="00DF3B9C">
              <w:rPr>
                <w:rStyle w:val="Formularfeld"/>
                <w:b/>
                <w:color w:val="FFFFFF" w:themeColor="background1"/>
              </w:rPr>
              <w:t xml:space="preserve"> </w:t>
            </w:r>
            <w:r w:rsidRPr="00DF3B9C">
              <w:rPr>
                <w:rStyle w:val="Formularfeld"/>
                <w:b/>
                <w:color w:val="FFFFFF" w:themeColor="background1"/>
              </w:rPr>
              <w:t>:</w:t>
            </w:r>
          </w:p>
        </w:tc>
        <w:tc>
          <w:tcPr>
            <w:tcW w:w="3057" w:type="dxa"/>
            <w:vAlign w:val="center"/>
          </w:tcPr>
          <w:p w14:paraId="6BFA9A24" w14:textId="362C5953" w:rsidR="00961758" w:rsidRPr="000D76BB" w:rsidRDefault="00961758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</w:rPr>
            </w:pPr>
          </w:p>
        </w:tc>
      </w:tr>
      <w:tr w:rsidR="00B24D37" w:rsidRPr="00DF3B9C" w14:paraId="2E9D8907" w14:textId="77777777" w:rsidTr="00AC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5AE63199" w14:textId="66FE409F" w:rsidR="00961758" w:rsidRPr="00DF3B9C" w:rsidRDefault="00742D66" w:rsidP="00025276">
            <w:pPr>
              <w:spacing w:before="40" w:after="40"/>
              <w:ind w:right="34"/>
              <w:jc w:val="left"/>
              <w:rPr>
                <w:rStyle w:val="Formularfeld"/>
                <w:bCs w:val="0"/>
                <w:color w:val="FFFFFF" w:themeColor="background1"/>
              </w:rPr>
            </w:pPr>
            <w:r w:rsidRPr="00DF3B9C">
              <w:rPr>
                <w:rStyle w:val="Formularfeld"/>
                <w:bCs w:val="0"/>
                <w:color w:val="FFFFFF" w:themeColor="background1"/>
              </w:rPr>
              <w:t>Country</w:t>
            </w:r>
            <w:r w:rsidR="00DF3B9C">
              <w:rPr>
                <w:rStyle w:val="Formularfeld"/>
                <w:bCs w:val="0"/>
                <w:color w:val="FFFFFF" w:themeColor="background1"/>
              </w:rPr>
              <w:t> :</w:t>
            </w:r>
            <w:r w:rsidR="00961758" w:rsidRPr="00DF3B9C">
              <w:rPr>
                <w:rStyle w:val="Formularfeld"/>
                <w:bCs w:val="0"/>
                <w:color w:val="FFFFFF" w:themeColor="background1"/>
              </w:rPr>
              <w:br/>
            </w:r>
          </w:p>
        </w:tc>
        <w:tc>
          <w:tcPr>
            <w:tcW w:w="294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099D0A" w14:textId="39C3DEAE" w:rsidR="00961758" w:rsidRPr="000D76BB" w:rsidRDefault="00961758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7DA5609" w14:textId="77777777" w:rsidR="00961758" w:rsidRPr="00DF3B9C" w:rsidRDefault="00753B4A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FFFFFF" w:themeColor="background1"/>
              </w:rPr>
            </w:pPr>
            <w:r w:rsidRPr="00DF3B9C">
              <w:rPr>
                <w:rStyle w:val="Formularfeld"/>
                <w:b/>
                <w:bCs/>
                <w:color w:val="FFFFFF" w:themeColor="background1"/>
              </w:rPr>
              <w:t xml:space="preserve">Phone </w:t>
            </w:r>
            <w:r w:rsidR="00961758" w:rsidRPr="00DF3B9C">
              <w:rPr>
                <w:rStyle w:val="Formularfeld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0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E236318" w14:textId="6FE5E9CC" w:rsidR="00961758" w:rsidRPr="000D76BB" w:rsidRDefault="00961758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</w:rPr>
            </w:pPr>
          </w:p>
        </w:tc>
      </w:tr>
    </w:tbl>
    <w:p w14:paraId="03DD8664" w14:textId="71964E57" w:rsidR="00B10F46" w:rsidRPr="000F37FB" w:rsidRDefault="00B10F46" w:rsidP="00AC129E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</w:p>
    <w:p w14:paraId="2E4852C6" w14:textId="05D90A30" w:rsidR="000F37FB" w:rsidRDefault="000F37FB" w:rsidP="00025276">
      <w:pPr>
        <w:spacing w:after="120"/>
        <w:ind w:right="-992"/>
        <w:jc w:val="left"/>
        <w:rPr>
          <w:rFonts w:ascii="Verdana" w:hAnsi="Verdana" w:cs="Arial"/>
          <w:b/>
          <w:color w:val="002060"/>
          <w:sz w:val="20"/>
          <w:lang w:val="en-US"/>
        </w:rPr>
      </w:pPr>
      <w:r w:rsidRPr="00FB6996">
        <w:rPr>
          <w:rFonts w:ascii="Verdana" w:hAnsi="Verdana" w:cs="Arial"/>
          <w:b/>
          <w:color w:val="002060"/>
          <w:sz w:val="20"/>
          <w:lang w:val="en-US"/>
        </w:rPr>
        <w:t>Student</w:t>
      </w:r>
    </w:p>
    <w:tbl>
      <w:tblPr>
        <w:tblStyle w:val="Gaissarakstsizclums1"/>
        <w:tblW w:w="9828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948"/>
        <w:gridCol w:w="1701"/>
        <w:gridCol w:w="3057"/>
      </w:tblGrid>
      <w:tr w:rsidR="000F37FB" w:rsidRPr="00DF3B9C" w14:paraId="66077FF5" w14:textId="77777777" w:rsidTr="00AC1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  <w:vAlign w:val="center"/>
          </w:tcPr>
          <w:p w14:paraId="0811A89F" w14:textId="39B1A1EF" w:rsidR="000F37FB" w:rsidRPr="00DF3B9C" w:rsidRDefault="000F37FB" w:rsidP="00025276">
            <w:pPr>
              <w:spacing w:before="40" w:after="40"/>
              <w:ind w:right="34"/>
              <w:jc w:val="left"/>
              <w:rPr>
                <w:rStyle w:val="Formularfeld"/>
                <w:color w:val="FFFFFF" w:themeColor="background1"/>
              </w:rPr>
            </w:pPr>
            <w:r w:rsidRPr="00B24D37">
              <w:rPr>
                <w:rFonts w:ascii="Verdana" w:hAnsi="Verdana" w:cs="Arial"/>
                <w:sz w:val="16"/>
                <w:szCs w:val="16"/>
                <w:lang w:val="en-GB"/>
              </w:rPr>
              <w:t>Last/family name (s):</w:t>
            </w:r>
            <w:r w:rsidRPr="00DF3B9C">
              <w:rPr>
                <w:rStyle w:val="Formularfeld"/>
                <w:color w:val="FFFFFF" w:themeColor="background1"/>
              </w:rPr>
              <w:t xml:space="preserve">: </w:t>
            </w:r>
          </w:p>
        </w:tc>
        <w:sdt>
          <w:sdtPr>
            <w:rPr>
              <w:rStyle w:val="Formularfeld"/>
              <w:sz w:val="18"/>
            </w:rPr>
            <w:id w:val="1239597731"/>
            <w:showingPlcHdr/>
            <w:text/>
          </w:sdtPr>
          <w:sdtEndPr>
            <w:rPr>
              <w:rStyle w:val="Formularfeld"/>
            </w:rPr>
          </w:sdtEndPr>
          <w:sdtContent>
            <w:tc>
              <w:tcPr>
                <w:tcW w:w="2948" w:type="dxa"/>
                <w:shd w:val="clear" w:color="auto" w:fill="FFFFFF" w:themeFill="background1"/>
                <w:vAlign w:val="center"/>
              </w:tcPr>
              <w:p w14:paraId="287E837A" w14:textId="6439EB24" w:rsidR="000F37FB" w:rsidRPr="00AC129E" w:rsidRDefault="000F37FB" w:rsidP="00025276">
                <w:pPr>
                  <w:spacing w:before="40" w:after="40"/>
                  <w:ind w:right="34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  <w:sz w:val="18"/>
                  </w:rPr>
                </w:pPr>
                <w:r w:rsidRPr="00AC129E">
                  <w:rPr>
                    <w:rStyle w:val="Formularfeld"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18869D24" w14:textId="087182A9" w:rsidR="000F37FB" w:rsidRPr="00DF3B9C" w:rsidRDefault="000F37FB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FFFFFF" w:themeColor="background1"/>
              </w:rPr>
            </w:pPr>
            <w:r w:rsidRPr="00937D05">
              <w:rPr>
                <w:rFonts w:ascii="Verdana" w:hAnsi="Verdana" w:cs="Arial"/>
                <w:sz w:val="16"/>
                <w:szCs w:val="16"/>
                <w:lang w:val="en-GB"/>
              </w:rPr>
              <w:t>First name (s):</w:t>
            </w:r>
          </w:p>
        </w:tc>
        <w:sdt>
          <w:sdtPr>
            <w:rPr>
              <w:rStyle w:val="Formularfeld"/>
              <w:sz w:val="18"/>
            </w:rPr>
            <w:id w:val="1601679257"/>
            <w:showingPlcHdr/>
            <w:text/>
          </w:sdtPr>
          <w:sdtEndPr>
            <w:rPr>
              <w:rStyle w:val="Formularfeld"/>
            </w:rPr>
          </w:sdtEndPr>
          <w:sdtContent>
            <w:tc>
              <w:tcPr>
                <w:tcW w:w="3057" w:type="dxa"/>
                <w:shd w:val="clear" w:color="auto" w:fill="FFFFFF" w:themeFill="background1"/>
                <w:vAlign w:val="center"/>
              </w:tcPr>
              <w:p w14:paraId="7F471BEE" w14:textId="70A64E07" w:rsidR="000F37FB" w:rsidRPr="00AC129E" w:rsidRDefault="000F37FB" w:rsidP="00025276">
                <w:pPr>
                  <w:spacing w:before="40" w:after="40"/>
                  <w:ind w:right="34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  <w:sz w:val="18"/>
                  </w:rPr>
                </w:pPr>
                <w:r w:rsidRPr="00AC129E">
                  <w:rPr>
                    <w:rStyle w:val="Formularfeld"/>
                    <w:sz w:val="18"/>
                  </w:rPr>
                  <w:t xml:space="preserve">     </w:t>
                </w:r>
              </w:p>
            </w:tc>
          </w:sdtContent>
        </w:sdt>
      </w:tr>
      <w:tr w:rsidR="000F37FB" w:rsidRPr="00DF3B9C" w14:paraId="735B3AE5" w14:textId="77777777" w:rsidTr="00AC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8C4B5A4" w14:textId="63B1F648" w:rsidR="000F37FB" w:rsidRPr="00DF3B9C" w:rsidRDefault="00AC129E" w:rsidP="00025276">
            <w:pPr>
              <w:spacing w:before="40" w:after="40"/>
              <w:ind w:right="34"/>
              <w:jc w:val="left"/>
              <w:rPr>
                <w:rStyle w:val="Formularfeld"/>
                <w:bCs w:val="0"/>
                <w:color w:val="FFFFFF" w:themeColor="background1"/>
              </w:rPr>
            </w:pPr>
            <w:r w:rsidRPr="00B24D37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Sex </w:t>
            </w:r>
            <w:r w:rsidRPr="00B24D37">
              <w:rPr>
                <w:rFonts w:ascii="Verdana" w:hAnsi="Verdana" w:cs="Calibri"/>
                <w:color w:val="FFFFFF" w:themeColor="background1"/>
                <w:sz w:val="16"/>
                <w:szCs w:val="16"/>
                <w:lang w:val="en-GB"/>
              </w:rPr>
              <w:t>[</w:t>
            </w:r>
            <w:r w:rsidRPr="00B24D37">
              <w:rPr>
                <w:rFonts w:ascii="Verdana" w:hAnsi="Verdana" w:cs="Calibri"/>
                <w:i/>
                <w:color w:val="FFFFFF" w:themeColor="background1"/>
                <w:sz w:val="16"/>
                <w:szCs w:val="16"/>
                <w:lang w:val="en-GB"/>
              </w:rPr>
              <w:t>M/F</w:t>
            </w:r>
            <w:r w:rsidRPr="00B24D37">
              <w:rPr>
                <w:rFonts w:ascii="Verdana" w:hAnsi="Verdana" w:cs="Calibri"/>
                <w:color w:val="FFFFFF" w:themeColor="background1"/>
                <w:sz w:val="16"/>
                <w:szCs w:val="16"/>
                <w:lang w:val="en-GB"/>
              </w:rPr>
              <w:t>]:</w:t>
            </w:r>
          </w:p>
        </w:tc>
        <w:sdt>
          <w:sdtPr>
            <w:rPr>
              <w:rStyle w:val="Formularfeld"/>
              <w:b/>
              <w:bCs/>
            </w:rPr>
            <w:id w:val="-442150298"/>
            <w:showingPlcHdr/>
            <w:text/>
          </w:sdtPr>
          <w:sdtEndPr>
            <w:rPr>
              <w:rStyle w:val="Formularfeld"/>
            </w:rPr>
          </w:sdtEndPr>
          <w:sdtContent>
            <w:tc>
              <w:tcPr>
                <w:tcW w:w="2948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D79340A" w14:textId="52D0C27B" w:rsidR="000F37FB" w:rsidRPr="000D76BB" w:rsidRDefault="000F37FB" w:rsidP="00025276">
                <w:pPr>
                  <w:spacing w:before="40" w:after="40"/>
                  <w:ind w:right="34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Formularfeld"/>
                    <w:b/>
                    <w:bCs/>
                  </w:rPr>
                </w:pPr>
                <w:r>
                  <w:rPr>
                    <w:rStyle w:val="Formularfeld"/>
                    <w:b/>
                    <w:bCs/>
                  </w:rPr>
                  <w:t xml:space="preserve">     </w:t>
                </w:r>
              </w:p>
            </w:tc>
          </w:sdtContent>
        </w:sdt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DCE26D7" w14:textId="7D5BCFAA" w:rsidR="000F37FB" w:rsidRPr="00DF3B9C" w:rsidRDefault="000F37FB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FFFFFF" w:themeColor="background1"/>
              </w:rPr>
            </w:pPr>
            <w:r w:rsidRPr="00937D0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Nationality:</w:t>
            </w:r>
          </w:p>
        </w:tc>
        <w:sdt>
          <w:sdtPr>
            <w:rPr>
              <w:rStyle w:val="Formularfeld"/>
              <w:szCs w:val="16"/>
            </w:rPr>
            <w:id w:val="1928527050"/>
            <w:showingPlcHdr/>
            <w:text/>
          </w:sdtPr>
          <w:sdtEndPr>
            <w:rPr>
              <w:rStyle w:val="Formularfeld"/>
            </w:rPr>
          </w:sdtEndPr>
          <w:sdtContent>
            <w:tc>
              <w:tcPr>
                <w:tcW w:w="3057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18B503B0" w14:textId="3FC114E9" w:rsidR="000F37FB" w:rsidRPr="000F37FB" w:rsidRDefault="000F37FB" w:rsidP="00025276">
                <w:pPr>
                  <w:spacing w:before="40" w:after="40"/>
                  <w:ind w:right="34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Formularfeld"/>
                    <w:b/>
                    <w:bCs/>
                    <w:szCs w:val="16"/>
                  </w:rPr>
                </w:pPr>
                <w:r>
                  <w:rPr>
                    <w:rStyle w:val="Formularfeld"/>
                    <w:szCs w:val="16"/>
                  </w:rPr>
                  <w:t xml:space="preserve">     </w:t>
                </w:r>
              </w:p>
            </w:tc>
          </w:sdtContent>
        </w:sdt>
      </w:tr>
      <w:tr w:rsidR="00AC129E" w:rsidRPr="00DF3B9C" w14:paraId="186E30F6" w14:textId="77777777" w:rsidTr="00AC129E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  <w:vAlign w:val="center"/>
          </w:tcPr>
          <w:p w14:paraId="0DEF59BB" w14:textId="6D314D42" w:rsidR="00AC129E" w:rsidRPr="00DF3B9C" w:rsidRDefault="00AC129E" w:rsidP="00AC129E">
            <w:pPr>
              <w:spacing w:before="40" w:after="40"/>
              <w:ind w:right="34"/>
              <w:jc w:val="left"/>
              <w:rPr>
                <w:rStyle w:val="Formularfeld"/>
                <w:color w:val="FFFFFF" w:themeColor="background1"/>
              </w:rPr>
            </w:pPr>
            <w:r w:rsidRPr="00976117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>E-Mail</w:t>
            </w:r>
            <w:r w:rsidRPr="00DF3B9C">
              <w:rPr>
                <w:rStyle w:val="Formularfeld"/>
                <w:color w:val="FFFFFF" w:themeColor="background1"/>
              </w:rPr>
              <w:t>:</w:t>
            </w:r>
          </w:p>
        </w:tc>
        <w:sdt>
          <w:sdtPr>
            <w:rPr>
              <w:rStyle w:val="Formularfeld"/>
            </w:rPr>
            <w:id w:val="1035010845"/>
            <w:showingPlcHdr/>
            <w:text/>
          </w:sdtPr>
          <w:sdtEndPr>
            <w:rPr>
              <w:rStyle w:val="Formularfeld"/>
            </w:rPr>
          </w:sdtEndPr>
          <w:sdtContent>
            <w:tc>
              <w:tcPr>
                <w:tcW w:w="2948" w:type="dxa"/>
                <w:vAlign w:val="center"/>
              </w:tcPr>
              <w:p w14:paraId="32521C33" w14:textId="66010AA0" w:rsidR="00AC129E" w:rsidRPr="000D76BB" w:rsidRDefault="00AC129E" w:rsidP="00AC129E">
                <w:pPr>
                  <w:spacing w:before="40" w:after="40"/>
                  <w:ind w:right="34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</w:rPr>
                </w:pPr>
                <w:r>
                  <w:rPr>
                    <w:rStyle w:val="Formularfeld"/>
                  </w:rPr>
                  <w:t xml:space="preserve">     </w:t>
                </w:r>
              </w:p>
            </w:tc>
          </w:sdtContent>
        </w:sdt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13108C06" w14:textId="05927E89" w:rsidR="00AC129E" w:rsidRPr="00DF3B9C" w:rsidRDefault="00AC129E" w:rsidP="00AC129E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color w:val="FFFFFF" w:themeColor="background1"/>
              </w:rPr>
            </w:pPr>
            <w:r w:rsidRPr="00DF3B9C">
              <w:rPr>
                <w:rStyle w:val="Formularfeld"/>
                <w:b/>
                <w:bCs/>
                <w:color w:val="FFFFFF" w:themeColor="background1"/>
              </w:rPr>
              <w:t>Phone :</w:t>
            </w:r>
          </w:p>
        </w:tc>
        <w:sdt>
          <w:sdtPr>
            <w:rPr>
              <w:rStyle w:val="Formularfeld"/>
            </w:rPr>
            <w:id w:val="-1031792539"/>
            <w:showingPlcHdr/>
            <w:text/>
          </w:sdtPr>
          <w:sdtEndPr>
            <w:rPr>
              <w:rStyle w:val="Formularfeld"/>
            </w:rPr>
          </w:sdtEndPr>
          <w:sdtContent>
            <w:tc>
              <w:tcPr>
                <w:tcW w:w="3057" w:type="dxa"/>
                <w:vAlign w:val="center"/>
              </w:tcPr>
              <w:p w14:paraId="7CD87E32" w14:textId="645AAF9E" w:rsidR="00AC129E" w:rsidRPr="000D76BB" w:rsidRDefault="00AC129E" w:rsidP="00AC129E">
                <w:pPr>
                  <w:spacing w:before="40" w:after="40"/>
                  <w:ind w:right="34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</w:rPr>
                </w:pPr>
                <w:r>
                  <w:rPr>
                    <w:rStyle w:val="Formularfeld"/>
                  </w:rPr>
                  <w:t xml:space="preserve">     </w:t>
                </w:r>
              </w:p>
            </w:tc>
          </w:sdtContent>
        </w:sdt>
      </w:tr>
    </w:tbl>
    <w:p w14:paraId="72688D35" w14:textId="69A78B03" w:rsidR="00976117" w:rsidRDefault="00976117" w:rsidP="00AC129E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</w:p>
    <w:p w14:paraId="5B8CD871" w14:textId="168D08B7" w:rsidR="00C829E1" w:rsidRDefault="00C829E1">
      <w:pPr>
        <w:spacing w:after="0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  <w:r>
        <w:rPr>
          <w:rFonts w:ascii="Verdana" w:hAnsi="Verdana" w:cs="Arial"/>
          <w:b/>
          <w:color w:val="002060"/>
          <w:sz w:val="16"/>
          <w:szCs w:val="16"/>
          <w:lang w:val="en-US"/>
        </w:rPr>
        <w:br w:type="page"/>
      </w:r>
    </w:p>
    <w:tbl>
      <w:tblPr>
        <w:tblStyle w:val="Gaisnojumsizclums1"/>
        <w:tblW w:w="9828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846"/>
        <w:gridCol w:w="1440"/>
        <w:gridCol w:w="810"/>
        <w:gridCol w:w="720"/>
        <w:gridCol w:w="810"/>
        <w:gridCol w:w="1114"/>
      </w:tblGrid>
      <w:tr w:rsidR="00B10F46" w:rsidRPr="00B24D37" w14:paraId="7C994E4D" w14:textId="64BA2574" w:rsidTr="00025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7"/>
            <w:tcBorders>
              <w:top w:val="nil"/>
              <w:bottom w:val="single" w:sz="4" w:space="0" w:color="002060"/>
            </w:tcBorders>
            <w:shd w:val="clear" w:color="auto" w:fill="FFFFFF" w:themeFill="background1"/>
            <w:vAlign w:val="center"/>
          </w:tcPr>
          <w:p w14:paraId="543BAEA1" w14:textId="13858EA8" w:rsidR="00B10F46" w:rsidRPr="00F8622A" w:rsidRDefault="00B10F46" w:rsidP="00025276">
            <w:pPr>
              <w:spacing w:after="120"/>
              <w:ind w:right="34"/>
              <w:jc w:val="left"/>
              <w:rPr>
                <w:rFonts w:ascii="Verdana" w:hAnsi="Verdana" w:cs="Arial"/>
                <w:bCs w:val="0"/>
                <w:color w:val="002060"/>
                <w:sz w:val="20"/>
                <w:lang w:val="en-GB"/>
              </w:rPr>
            </w:pPr>
            <w:r w:rsidRPr="00F8622A">
              <w:rPr>
                <w:rFonts w:ascii="Verdana" w:hAnsi="Verdana" w:cs="Arial"/>
                <w:color w:val="002060"/>
                <w:sz w:val="20"/>
                <w:lang w:val="en-GB"/>
              </w:rPr>
              <w:lastRenderedPageBreak/>
              <w:t xml:space="preserve">Current Studies (at </w:t>
            </w:r>
            <w:r w:rsidRPr="00F8622A">
              <w:rPr>
                <w:rFonts w:ascii="Verdana" w:hAnsi="Verdana" w:cs="Arial"/>
                <w:color w:val="002060"/>
                <w:sz w:val="20"/>
                <w:u w:val="single"/>
                <w:lang w:val="en-GB"/>
              </w:rPr>
              <w:t>Sending</w:t>
            </w:r>
            <w:r w:rsidRPr="00F8622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Institution):</w:t>
            </w:r>
          </w:p>
        </w:tc>
      </w:tr>
      <w:tr w:rsidR="00937D05" w:rsidRPr="00B24D37" w14:paraId="4CEC6A67" w14:textId="353AC6E6" w:rsidTr="00025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4" w:space="0" w:color="002060"/>
              <w:left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05DE379" w14:textId="60DC1C57" w:rsidR="00937D05" w:rsidRPr="00937D05" w:rsidRDefault="00937D05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b w:val="0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Field of Education ISCED Code: </w:t>
            </w:r>
          </w:p>
        </w:tc>
        <w:tc>
          <w:tcPr>
            <w:tcW w:w="7740" w:type="dxa"/>
            <w:gridSpan w:val="6"/>
            <w:tcBorders>
              <w:top w:val="single" w:sz="4" w:space="0" w:color="002060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AED36C7" w14:textId="04788FCA" w:rsidR="00937D05" w:rsidRPr="00AC129E" w:rsidRDefault="00584B4C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color w:val="auto"/>
                <w:sz w:val="16"/>
                <w:szCs w:val="18"/>
                <w:lang w:val="en-GB"/>
              </w:rPr>
            </w:pPr>
            <w:sdt>
              <w:sdtPr>
                <w:rPr>
                  <w:rStyle w:val="Formularfeld"/>
                  <w:szCs w:val="18"/>
                </w:rPr>
                <w:id w:val="-564025218"/>
                <w:text/>
              </w:sdtPr>
              <w:sdtEndPr>
                <w:rPr>
                  <w:rStyle w:val="Noklusjumarindkopasfonts"/>
                  <w:rFonts w:ascii="Times New Roman" w:hAnsi="Times New Roman" w:cs="Arial"/>
                  <w:color w:val="2E74B5" w:themeColor="accent1" w:themeShade="BF"/>
                  <w:sz w:val="24"/>
                  <w:lang w:val="en-GB"/>
                </w:rPr>
              </w:sdtEndPr>
              <w:sdtContent>
                <w:r w:rsidR="00937D05" w:rsidRPr="00AC129E">
                  <w:rPr>
                    <w:rStyle w:val="Formularfeld"/>
                    <w:szCs w:val="18"/>
                  </w:rPr>
                  <w:t>0215 (Music and Performing Arts)</w:t>
                </w:r>
              </w:sdtContent>
            </w:sdt>
          </w:p>
        </w:tc>
      </w:tr>
      <w:tr w:rsidR="00937D05" w:rsidRPr="00B24D37" w14:paraId="2FA0F74B" w14:textId="58932491" w:rsidTr="00025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A6A6A6" w:themeFill="background1" w:themeFillShade="A6"/>
            <w:vAlign w:val="center"/>
          </w:tcPr>
          <w:p w14:paraId="24BADC45" w14:textId="4C7B6F92" w:rsidR="00937D05" w:rsidRPr="00937D05" w:rsidRDefault="00937D05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Study programme (relevant for your study stay): </w:t>
            </w:r>
          </w:p>
        </w:tc>
        <w:tc>
          <w:tcPr>
            <w:tcW w:w="7740" w:type="dxa"/>
            <w:gridSpan w:val="6"/>
            <w:shd w:val="clear" w:color="auto" w:fill="FFFFFF" w:themeFill="background1"/>
            <w:vAlign w:val="center"/>
          </w:tcPr>
          <w:p w14:paraId="1FEEAE49" w14:textId="5C0CA8CA" w:rsidR="00937D05" w:rsidRPr="00AC129E" w:rsidRDefault="00937D05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color w:val="auto"/>
                <w:sz w:val="16"/>
                <w:szCs w:val="18"/>
                <w:lang w:val="en-GB"/>
              </w:rPr>
            </w:pPr>
          </w:p>
        </w:tc>
      </w:tr>
      <w:tr w:rsidR="00937D05" w:rsidRPr="00B24D37" w14:paraId="08AFE1EC" w14:textId="183BBF51" w:rsidTr="00025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D3BC2E0" w14:textId="102DE3D0" w:rsidR="00937D05" w:rsidRPr="00937D05" w:rsidRDefault="00937D05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b w:val="0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Principal study subject: </w:t>
            </w:r>
          </w:p>
        </w:tc>
        <w:tc>
          <w:tcPr>
            <w:tcW w:w="7740" w:type="dxa"/>
            <w:gridSpan w:val="6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7273DF3" w14:textId="7F566009" w:rsidR="00937D05" w:rsidRPr="00AC129E" w:rsidRDefault="00937D05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color w:val="auto"/>
                <w:sz w:val="16"/>
                <w:szCs w:val="18"/>
                <w:lang w:val="en-GB"/>
              </w:rPr>
            </w:pPr>
          </w:p>
        </w:tc>
      </w:tr>
      <w:tr w:rsidR="00502D9C" w:rsidRPr="00B24D37" w14:paraId="43E28D5D" w14:textId="2C5DC81F" w:rsidTr="000252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A6A6A6" w:themeFill="background1" w:themeFillShade="A6"/>
            <w:vAlign w:val="center"/>
          </w:tcPr>
          <w:p w14:paraId="0250A375" w14:textId="72778028" w:rsidR="00937D05" w:rsidRPr="00937D05" w:rsidRDefault="00937D05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b w:val="0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>Study cycle</w:t>
            </w:r>
            <w:r w:rsidR="00025276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 (Bachelor/Master)</w:t>
            </w:r>
            <w:r w:rsidRPr="00937D05">
              <w:rPr>
                <w:rFonts w:ascii="Verdana" w:hAnsi="Verdana"/>
                <w:color w:val="FFFFFF" w:themeColor="background1"/>
                <w:sz w:val="16"/>
                <w:szCs w:val="16"/>
              </w:rPr>
              <w:t xml:space="preserve">: </w:t>
            </w:r>
          </w:p>
        </w:tc>
        <w:tc>
          <w:tcPr>
            <w:tcW w:w="2846" w:type="dxa"/>
            <w:shd w:val="clear" w:color="auto" w:fill="FFFFFF" w:themeFill="background1"/>
            <w:vAlign w:val="center"/>
          </w:tcPr>
          <w:p w14:paraId="0E1FF9A2" w14:textId="2FAF447D" w:rsidR="00937D05" w:rsidRPr="00AC129E" w:rsidRDefault="00937D05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lang w:val="en-GB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5BE6E4C0" w14:textId="71EC37A7" w:rsidR="00937D05" w:rsidRPr="00937D05" w:rsidRDefault="00937D05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Study year: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81C3005" w14:textId="37493113" w:rsidR="00937D05" w:rsidRPr="00937D05" w:rsidRDefault="00937D05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1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vertAlign w:val="superscript"/>
                <w:lang w:val="en-GB"/>
              </w:rPr>
              <w:t>st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sdt>
              <w:sdtPr>
                <w:rPr>
                  <w:rStyle w:val="Formularfeld"/>
                  <w:color w:val="002060"/>
                  <w:szCs w:val="16"/>
                </w:rPr>
                <w:id w:val="-1787115885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DC1692">
                  <w:rPr>
                    <w:rStyle w:val="Formularfeld"/>
                    <w:rFonts w:ascii="Arial Unicode MS" w:eastAsia="Arial Unicode MS" w:hAnsi="Arial Unicode MS" w:cs="Arial Unicode MS" w:hint="eastAsia"/>
                    <w:color w:val="002060"/>
                    <w:szCs w:val="16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57008B8" w14:textId="55353264" w:rsidR="00937D05" w:rsidRPr="00937D05" w:rsidRDefault="00937D05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2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vertAlign w:val="superscript"/>
                <w:lang w:val="en-GB"/>
              </w:rPr>
              <w:t>nd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sdt>
              <w:sdtPr>
                <w:rPr>
                  <w:rStyle w:val="Formularfeld"/>
                  <w:color w:val="002060"/>
                  <w:szCs w:val="16"/>
                </w:rPr>
                <w:id w:val="-738484657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F833CD">
                  <w:rPr>
                    <w:rStyle w:val="Formularfeld"/>
                    <w:rFonts w:ascii="Yu Gothic" w:eastAsia="Yu Gothic" w:hAnsi="Yu Gothic" w:hint="eastAsia"/>
                    <w:color w:val="002060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143D380" w14:textId="0215B291" w:rsidR="00937D05" w:rsidRPr="00937D05" w:rsidRDefault="00937D05" w:rsidP="00025276">
            <w:pPr>
              <w:spacing w:before="40" w:after="40"/>
              <w:ind w:left="12"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3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vertAlign w:val="superscript"/>
                <w:lang w:val="en-GB"/>
              </w:rPr>
              <w:t>rd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sdt>
              <w:sdtPr>
                <w:rPr>
                  <w:rStyle w:val="Formularfeld"/>
                  <w:color w:val="002060"/>
                  <w:szCs w:val="16"/>
                </w:rPr>
                <w:id w:val="-1570115019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937D05">
                  <w:rPr>
                    <w:rStyle w:val="Formularfeld"/>
                    <w:rFonts w:ascii="MS Gothic" w:eastAsia="MS Gothic" w:hAnsi="MS Gothic" w:cs="MS Gothic" w:hint="eastAsia"/>
                    <w:color w:val="002060"/>
                    <w:szCs w:val="16"/>
                  </w:rPr>
                  <w:t>☐</w:t>
                </w:r>
              </w:sdtContent>
            </w:sdt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24D31DBD" w14:textId="3749844C" w:rsidR="00937D05" w:rsidRPr="00937D05" w:rsidRDefault="00937D05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4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vertAlign w:val="superscript"/>
                <w:lang w:val="en-GB"/>
              </w:rPr>
              <w:t>th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sdt>
              <w:sdtPr>
                <w:rPr>
                  <w:rStyle w:val="Formularfeld"/>
                  <w:color w:val="002060"/>
                  <w:szCs w:val="16"/>
                </w:rPr>
                <w:id w:val="306519711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937D05">
                  <w:rPr>
                    <w:rStyle w:val="Formularfeld"/>
                    <w:rFonts w:ascii="MS Gothic" w:eastAsia="MS Gothic" w:hAnsi="MS Gothic" w:cs="MS Gothic" w:hint="eastAsia"/>
                    <w:color w:val="002060"/>
                    <w:szCs w:val="16"/>
                  </w:rPr>
                  <w:t>☐</w:t>
                </w:r>
              </w:sdtContent>
            </w:sdt>
          </w:p>
        </w:tc>
      </w:tr>
      <w:tr w:rsidR="00937D05" w:rsidRPr="00B24D37" w14:paraId="2FD028ED" w14:textId="35F36896" w:rsidTr="00025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919DA15" w14:textId="4A0F8043" w:rsidR="00937D05" w:rsidRPr="00937D05" w:rsidRDefault="00937D05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b w:val="0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Duration of the Study Programme: </w:t>
            </w:r>
          </w:p>
        </w:tc>
        <w:tc>
          <w:tcPr>
            <w:tcW w:w="7740" w:type="dxa"/>
            <w:gridSpan w:val="6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6001998" w14:textId="5D0800A7" w:rsidR="00937D05" w:rsidRPr="00AC129E" w:rsidRDefault="0002527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color w:val="002060"/>
                <w:sz w:val="16"/>
                <w:szCs w:val="18"/>
                <w:lang w:val="en-GB"/>
              </w:rPr>
            </w:pPr>
            <w:r w:rsidRPr="00AC129E">
              <w:rPr>
                <w:rFonts w:ascii="Verdana" w:hAnsi="Verdana" w:cs="Arial"/>
                <w:bCs/>
                <w:color w:val="002060"/>
                <w:sz w:val="16"/>
                <w:szCs w:val="18"/>
                <w:lang w:val="en-GB"/>
              </w:rPr>
              <w:t>…. years</w:t>
            </w:r>
          </w:p>
        </w:tc>
      </w:tr>
    </w:tbl>
    <w:p w14:paraId="163E5117" w14:textId="77777777" w:rsidR="00A914F4" w:rsidRPr="00AB301A" w:rsidRDefault="00A914F4" w:rsidP="00C829E1">
      <w:pPr>
        <w:spacing w:after="120"/>
        <w:ind w:right="-992"/>
        <w:jc w:val="left"/>
        <w:rPr>
          <w:rFonts w:ascii="Verdana" w:hAnsi="Verdana"/>
          <w:sz w:val="16"/>
          <w:szCs w:val="16"/>
          <w:lang w:val="en-GB"/>
        </w:rPr>
      </w:pPr>
    </w:p>
    <w:p w14:paraId="589130F7" w14:textId="49A359C1" w:rsidR="00201672" w:rsidRPr="005D3642" w:rsidRDefault="00C829E1" w:rsidP="00025276">
      <w:pPr>
        <w:spacing w:after="120"/>
        <w:ind w:right="-992"/>
        <w:jc w:val="left"/>
        <w:rPr>
          <w:rFonts w:ascii="Verdana" w:hAnsi="Verdana" w:cs="Arial"/>
          <w:b/>
          <w:color w:val="2E74B5" w:themeColor="accent1" w:themeShade="BF"/>
          <w:sz w:val="20"/>
          <w:lang w:val="de-AT"/>
        </w:rPr>
      </w:pPr>
      <w:r>
        <w:rPr>
          <w:rFonts w:ascii="Verdana" w:hAnsi="Verdana" w:cs="Arial"/>
          <w:b/>
          <w:color w:val="002060"/>
          <w:sz w:val="20"/>
          <w:lang w:val="de-AT"/>
        </w:rPr>
        <w:t>Erasmus S</w:t>
      </w:r>
      <w:r w:rsidR="00694CF8" w:rsidRPr="005D3642">
        <w:rPr>
          <w:rFonts w:ascii="Verdana" w:hAnsi="Verdana" w:cs="Arial"/>
          <w:b/>
          <w:color w:val="002060"/>
          <w:sz w:val="20"/>
          <w:lang w:val="de-AT"/>
        </w:rPr>
        <w:t>tudy P</w:t>
      </w:r>
      <w:r w:rsidR="00AF4BE4" w:rsidRPr="005D3642">
        <w:rPr>
          <w:rFonts w:ascii="Verdana" w:hAnsi="Verdana" w:cs="Arial"/>
          <w:b/>
          <w:color w:val="002060"/>
          <w:sz w:val="20"/>
          <w:lang w:val="de-AT"/>
        </w:rPr>
        <w:t>eriod</w:t>
      </w:r>
      <w:r w:rsidR="00AF4BE4" w:rsidRPr="005D3642">
        <w:rPr>
          <w:rFonts w:ascii="Verdana" w:hAnsi="Verdana" w:cs="Arial"/>
          <w:b/>
          <w:color w:val="2E74B5" w:themeColor="accent1" w:themeShade="BF"/>
          <w:sz w:val="20"/>
          <w:lang w:val="de-AT"/>
        </w:rPr>
        <w:t xml:space="preserve"> </w:t>
      </w:r>
    </w:p>
    <w:tbl>
      <w:tblPr>
        <w:tblStyle w:val="Gaissarakstsizclums1"/>
        <w:tblW w:w="982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984"/>
        <w:gridCol w:w="1467"/>
        <w:gridCol w:w="3150"/>
      </w:tblGrid>
      <w:tr w:rsidR="00937D05" w:rsidRPr="00937D05" w14:paraId="61920686" w14:textId="77777777" w:rsidTr="00025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shd w:val="clear" w:color="auto" w:fill="A6A6A6" w:themeFill="background1" w:themeFillShade="A6"/>
            <w:vAlign w:val="center"/>
          </w:tcPr>
          <w:p w14:paraId="4E5CF0A6" w14:textId="4FDA8671" w:rsidR="00742D66" w:rsidRPr="00A914F4" w:rsidRDefault="00742D66" w:rsidP="00025276">
            <w:pPr>
              <w:spacing w:before="40" w:after="40"/>
              <w:ind w:right="34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914F4">
              <w:rPr>
                <w:rFonts w:ascii="Verdana" w:hAnsi="Verdana" w:cs="Arial"/>
                <w:sz w:val="16"/>
                <w:szCs w:val="16"/>
                <w:lang w:val="en-GB"/>
              </w:rPr>
              <w:t>Period of study</w:t>
            </w:r>
          </w:p>
        </w:tc>
        <w:tc>
          <w:tcPr>
            <w:tcW w:w="1984" w:type="dxa"/>
            <w:vMerge w:val="restart"/>
            <w:shd w:val="clear" w:color="auto" w:fill="A6A6A6" w:themeFill="background1" w:themeFillShade="A6"/>
            <w:vAlign w:val="center"/>
          </w:tcPr>
          <w:p w14:paraId="5E88EA38" w14:textId="5FAB220F" w:rsidR="00742D66" w:rsidRPr="00A914F4" w:rsidRDefault="00742D66" w:rsidP="00C829E1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914F4">
              <w:rPr>
                <w:rFonts w:ascii="Verdana" w:hAnsi="Verdana" w:cs="Arial"/>
                <w:sz w:val="16"/>
                <w:szCs w:val="16"/>
                <w:lang w:val="en-GB"/>
              </w:rPr>
              <w:t>Duration of stay</w:t>
            </w:r>
            <w:r w:rsidR="00B15B86" w:rsidRPr="00A914F4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847E74" w:rsidRPr="00A914F4">
              <w:rPr>
                <w:rFonts w:ascii="Verdana" w:hAnsi="Verdana" w:cs="Arial"/>
                <w:sz w:val="16"/>
                <w:szCs w:val="16"/>
                <w:lang w:val="en-GB"/>
              </w:rPr>
              <w:t>(months)</w:t>
            </w:r>
          </w:p>
        </w:tc>
        <w:tc>
          <w:tcPr>
            <w:tcW w:w="1467" w:type="dxa"/>
            <w:vMerge w:val="restart"/>
            <w:shd w:val="clear" w:color="auto" w:fill="A6A6A6" w:themeFill="background1" w:themeFillShade="A6"/>
            <w:vAlign w:val="center"/>
          </w:tcPr>
          <w:p w14:paraId="458E3EFC" w14:textId="551695E9" w:rsidR="00742D66" w:rsidRPr="00A914F4" w:rsidRDefault="00742D66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914F4">
              <w:rPr>
                <w:rFonts w:ascii="Verdana" w:hAnsi="Verdana" w:cs="Arial"/>
                <w:sz w:val="16"/>
                <w:szCs w:val="16"/>
                <w:lang w:val="en-GB"/>
              </w:rPr>
              <w:t>Number of expected ECTS credits</w:t>
            </w:r>
          </w:p>
        </w:tc>
        <w:sdt>
          <w:sdtPr>
            <w:rPr>
              <w:rStyle w:val="Formularfeld"/>
              <w:color w:val="FFFFFF" w:themeColor="background1"/>
            </w:rPr>
            <w:id w:val="-329987081"/>
            <w:text/>
          </w:sdtPr>
          <w:sdtEndPr>
            <w:rPr>
              <w:rStyle w:val="Noklusjumarindkopasfonts"/>
              <w:rFonts w:ascii="Times New Roman" w:hAnsi="Times New Roman" w:cs="Arial"/>
              <w:sz w:val="14"/>
              <w:szCs w:val="16"/>
              <w:lang w:val="de-AT"/>
            </w:rPr>
          </w:sdtEndPr>
          <w:sdtContent>
            <w:tc>
              <w:tcPr>
                <w:tcW w:w="3150" w:type="dxa"/>
                <w:vMerge w:val="restart"/>
                <w:shd w:val="clear" w:color="auto" w:fill="A6A6A6" w:themeFill="background1" w:themeFillShade="A6"/>
                <w:vAlign w:val="center"/>
              </w:tcPr>
              <w:p w14:paraId="7D131ED0" w14:textId="45024C79" w:rsidR="00742D66" w:rsidRPr="00A914F4" w:rsidRDefault="00742D66" w:rsidP="00025276">
                <w:pPr>
                  <w:spacing w:before="40" w:after="40"/>
                  <w:ind w:right="34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  <w:color w:val="FFFFFF" w:themeColor="background1"/>
                  </w:rPr>
                </w:pPr>
                <w:r w:rsidRPr="00A914F4">
                  <w:rPr>
                    <w:rStyle w:val="Formularfeld"/>
                    <w:color w:val="FFFFFF" w:themeColor="background1"/>
                  </w:rPr>
                  <w:t>Preferred professor</w:t>
                </w:r>
                <w:r w:rsidR="006A09FF" w:rsidRPr="00A914F4">
                  <w:rPr>
                    <w:rStyle w:val="Formularfeld"/>
                    <w:color w:val="FFFFFF" w:themeColor="background1"/>
                  </w:rPr>
                  <w:t>(s)</w:t>
                </w:r>
                <w:r w:rsidRPr="00A914F4">
                  <w:rPr>
                    <w:rStyle w:val="Formularfeld"/>
                    <w:color w:val="FFFFFF" w:themeColor="background1"/>
                  </w:rPr>
                  <w:t xml:space="preserve"> at</w:t>
                </w:r>
                <w:r w:rsidR="006A09FF" w:rsidRPr="00A914F4">
                  <w:rPr>
                    <w:rStyle w:val="Formularfeld"/>
                    <w:color w:val="FFFFFF" w:themeColor="background1"/>
                  </w:rPr>
                  <w:t xml:space="preserve"> R</w:t>
                </w:r>
                <w:r w:rsidR="00192F1B" w:rsidRPr="00A914F4">
                  <w:rPr>
                    <w:rStyle w:val="Formularfeld"/>
                    <w:color w:val="FFFFFF" w:themeColor="background1"/>
                  </w:rPr>
                  <w:t xml:space="preserve">eceiving </w:t>
                </w:r>
                <w:r w:rsidR="00072B61" w:rsidRPr="00A914F4">
                  <w:rPr>
                    <w:rStyle w:val="Formularfeld"/>
                    <w:color w:val="FFFFFF" w:themeColor="background1"/>
                  </w:rPr>
                  <w:t xml:space="preserve"> institution for </w:t>
                </w:r>
                <w:r w:rsidR="006501E1" w:rsidRPr="00A914F4">
                  <w:rPr>
                    <w:rStyle w:val="Formularfeld"/>
                    <w:color w:val="FFFFFF" w:themeColor="background1"/>
                  </w:rPr>
                  <w:t xml:space="preserve">the </w:t>
                </w:r>
                <w:r w:rsidR="00072B61" w:rsidRPr="00A914F4">
                  <w:rPr>
                    <w:rStyle w:val="Formularfeld"/>
                    <w:color w:val="FFFFFF" w:themeColor="background1"/>
                  </w:rPr>
                  <w:t xml:space="preserve">main subject </w:t>
                </w:r>
                <w:r w:rsidRPr="00A914F4">
                  <w:rPr>
                    <w:rStyle w:val="Formularfeld"/>
                    <w:color w:val="FFFFFF" w:themeColor="background1"/>
                  </w:rPr>
                  <w:t>(if any)</w:t>
                </w:r>
              </w:p>
            </w:tc>
          </w:sdtContent>
        </w:sdt>
      </w:tr>
      <w:tr w:rsidR="00937D05" w:rsidRPr="00937D05" w14:paraId="0CE0FB32" w14:textId="77777777" w:rsidTr="00025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190C6C9" w14:textId="3B4F3552" w:rsidR="00742D66" w:rsidRPr="00025276" w:rsidRDefault="00025276" w:rsidP="00025276">
            <w:pPr>
              <w:spacing w:before="40" w:after="40"/>
              <w:ind w:right="34"/>
              <w:jc w:val="center"/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</w:pPr>
            <w:r w:rsidRPr="00025276">
              <w:rPr>
                <w:rStyle w:val="Formularfeld"/>
                <w:color w:val="FFFFFF" w:themeColor="background1"/>
                <w:szCs w:val="16"/>
                <w:lang w:val="en-US"/>
              </w:rPr>
              <w:t>from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D294F75" w14:textId="3BE0F060" w:rsidR="00742D66" w:rsidRPr="00025276" w:rsidRDefault="00025276" w:rsidP="00025276">
            <w:pPr>
              <w:spacing w:before="40" w:after="40"/>
              <w:ind w:righ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025276">
              <w:rPr>
                <w:rStyle w:val="Formularfeld"/>
                <w:b/>
                <w:color w:val="FFFFFF" w:themeColor="background1"/>
                <w:szCs w:val="16"/>
                <w:lang w:val="en-US"/>
              </w:rPr>
              <w:t>to</w:t>
            </w:r>
          </w:p>
        </w:tc>
        <w:tc>
          <w:tcPr>
            <w:tcW w:w="1984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D89E74C" w14:textId="46E66F9B" w:rsidR="00742D66" w:rsidRPr="00937D05" w:rsidRDefault="00742D6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467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4DA3FAD" w14:textId="7CDAC133" w:rsidR="00742D66" w:rsidRPr="00937D05" w:rsidRDefault="00742D6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315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3C9B993" w14:textId="4DA19026" w:rsidR="00742D66" w:rsidRPr="002307D4" w:rsidRDefault="00742D6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4"/>
                <w:szCs w:val="16"/>
                <w:lang w:val="en-US"/>
              </w:rPr>
            </w:pPr>
          </w:p>
        </w:tc>
      </w:tr>
      <w:tr w:rsidR="00937D05" w:rsidRPr="00AC129E" w14:paraId="0C73E92B" w14:textId="77777777" w:rsidTr="00025276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FFFFFF" w:themeFill="background1"/>
            <w:vAlign w:val="center"/>
          </w:tcPr>
          <w:p w14:paraId="4419A9F0" w14:textId="28E52B94" w:rsidR="00AF4BE4" w:rsidRPr="00AC129E" w:rsidRDefault="00AF4BE4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6"/>
                <w:szCs w:val="18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99234C" w14:textId="7AC587E1" w:rsidR="00AF4BE4" w:rsidRPr="00AC129E" w:rsidRDefault="00AF4BE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8EBDC8C" w14:textId="06FACF02" w:rsidR="00AF4BE4" w:rsidRPr="00AC129E" w:rsidRDefault="00AF4BE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8"/>
                <w:lang w:val="en-GB"/>
              </w:rPr>
            </w:pP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4B78BAB4" w14:textId="5EE43466" w:rsidR="00AF4BE4" w:rsidRPr="00AC129E" w:rsidRDefault="00AF4BE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8"/>
                <w:lang w:val="en-GB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719F6F0B" w14:textId="73BB217E" w:rsidR="00AF4BE4" w:rsidRPr="00AC129E" w:rsidRDefault="00AF4BE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szCs w:val="18"/>
              </w:rPr>
            </w:pPr>
          </w:p>
        </w:tc>
      </w:tr>
    </w:tbl>
    <w:p w14:paraId="6104AF59" w14:textId="77777777" w:rsidR="0066150F" w:rsidRPr="002307D4" w:rsidRDefault="0066150F" w:rsidP="00C829E1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</w:p>
    <w:p w14:paraId="7A87866F" w14:textId="5AC5013A" w:rsidR="00201672" w:rsidRPr="002307D4" w:rsidRDefault="00694CF8" w:rsidP="00025276">
      <w:pPr>
        <w:spacing w:after="120"/>
        <w:ind w:right="-992"/>
        <w:jc w:val="left"/>
        <w:rPr>
          <w:rFonts w:ascii="Verdana" w:hAnsi="Verdana" w:cs="Arial"/>
          <w:b/>
          <w:color w:val="002060"/>
          <w:sz w:val="20"/>
          <w:lang w:val="en-US"/>
        </w:rPr>
      </w:pPr>
      <w:r w:rsidRPr="002307D4">
        <w:rPr>
          <w:rFonts w:ascii="Verdana" w:hAnsi="Verdana" w:cs="Arial"/>
          <w:b/>
          <w:color w:val="002060"/>
          <w:sz w:val="20"/>
          <w:lang w:val="en-US"/>
        </w:rPr>
        <w:t>Desired C</w:t>
      </w:r>
      <w:r w:rsidR="00431D48" w:rsidRPr="002307D4">
        <w:rPr>
          <w:rFonts w:ascii="Verdana" w:hAnsi="Verdana" w:cs="Arial"/>
          <w:b/>
          <w:color w:val="002060"/>
          <w:sz w:val="20"/>
          <w:lang w:val="en-US"/>
        </w:rPr>
        <w:t xml:space="preserve">ourses at </w:t>
      </w:r>
      <w:r w:rsidR="00AB228D" w:rsidRPr="002307D4">
        <w:rPr>
          <w:rFonts w:ascii="Verdana" w:hAnsi="Verdana" w:cs="Arial"/>
          <w:b/>
          <w:color w:val="002060"/>
          <w:sz w:val="20"/>
          <w:lang w:val="en-US"/>
        </w:rPr>
        <w:t>R</w:t>
      </w:r>
      <w:r w:rsidR="00E53CCF" w:rsidRPr="002307D4">
        <w:rPr>
          <w:rFonts w:ascii="Verdana" w:hAnsi="Verdana" w:cs="Arial"/>
          <w:b/>
          <w:color w:val="002060"/>
          <w:sz w:val="20"/>
          <w:lang w:val="en-US"/>
        </w:rPr>
        <w:t>eceiving</w:t>
      </w:r>
      <w:r w:rsidR="00AB228D" w:rsidRPr="002307D4">
        <w:rPr>
          <w:rFonts w:ascii="Verdana" w:hAnsi="Verdana" w:cs="Arial"/>
          <w:b/>
          <w:color w:val="002060"/>
          <w:sz w:val="20"/>
          <w:lang w:val="en-US"/>
        </w:rPr>
        <w:t xml:space="preserve"> I</w:t>
      </w:r>
      <w:r w:rsidR="00431D48" w:rsidRPr="002307D4">
        <w:rPr>
          <w:rFonts w:ascii="Verdana" w:hAnsi="Verdana" w:cs="Arial"/>
          <w:b/>
          <w:color w:val="002060"/>
          <w:sz w:val="20"/>
          <w:lang w:val="en-US"/>
        </w:rPr>
        <w:t>nstitution</w:t>
      </w:r>
      <w:r w:rsidR="005D3642" w:rsidRPr="002307D4">
        <w:rPr>
          <w:rFonts w:ascii="Verdana" w:hAnsi="Verdana" w:cs="Arial"/>
          <w:b/>
          <w:color w:val="002060"/>
          <w:sz w:val="20"/>
          <w:lang w:val="en-US"/>
        </w:rPr>
        <w:t xml:space="preserve"> </w:t>
      </w:r>
      <w:r w:rsidR="0054605E" w:rsidRPr="002307D4">
        <w:rPr>
          <w:rFonts w:ascii="Verdana" w:hAnsi="Verdana" w:cs="Arial"/>
          <w:b/>
          <w:color w:val="002060"/>
          <w:sz w:val="18"/>
          <w:szCs w:val="18"/>
          <w:lang w:val="en-US"/>
        </w:rPr>
        <w:t>(</w:t>
      </w:r>
      <w:r w:rsidRPr="002307D4">
        <w:rPr>
          <w:rFonts w:ascii="Verdana" w:hAnsi="Verdana" w:cs="Arial"/>
          <w:b/>
          <w:color w:val="002060"/>
          <w:sz w:val="18"/>
          <w:szCs w:val="18"/>
          <w:lang w:val="en-US"/>
        </w:rPr>
        <w:t>P</w:t>
      </w:r>
      <w:r w:rsidR="0066150F" w:rsidRPr="002307D4">
        <w:rPr>
          <w:rFonts w:ascii="Verdana" w:hAnsi="Verdana" w:cs="Arial"/>
          <w:b/>
          <w:color w:val="002060"/>
          <w:sz w:val="18"/>
          <w:szCs w:val="18"/>
          <w:lang w:val="en-US"/>
        </w:rPr>
        <w:t>reliminary Learning Agreement</w:t>
      </w:r>
      <w:r w:rsidR="0054605E" w:rsidRPr="002307D4">
        <w:rPr>
          <w:rFonts w:ascii="Verdana" w:hAnsi="Verdana" w:cs="Arial"/>
          <w:b/>
          <w:color w:val="002060"/>
          <w:sz w:val="18"/>
          <w:szCs w:val="18"/>
          <w:lang w:val="en-US"/>
        </w:rPr>
        <w:t>)</w:t>
      </w:r>
    </w:p>
    <w:tbl>
      <w:tblPr>
        <w:tblStyle w:val="Gaissarakstsizclums1"/>
        <w:tblW w:w="982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1275"/>
        <w:gridCol w:w="2349"/>
      </w:tblGrid>
      <w:tr w:rsidR="00937D05" w:rsidRPr="00937D05" w14:paraId="27657B2E" w14:textId="77777777" w:rsidTr="00C82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vAlign w:val="center"/>
          </w:tcPr>
          <w:p w14:paraId="49627719" w14:textId="2D5ADA06" w:rsidR="00431D48" w:rsidRPr="00A914F4" w:rsidRDefault="00186423" w:rsidP="00C53C61">
            <w:pPr>
              <w:spacing w:before="40" w:after="40"/>
              <w:ind w:right="34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>Course</w:t>
            </w:r>
            <w:r w:rsidR="00706D41"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component</w:t>
            </w:r>
            <w:r w:rsidR="00431D48"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code (if any)</w:t>
            </w:r>
          </w:p>
        </w:tc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vAlign w:val="center"/>
          </w:tcPr>
          <w:p w14:paraId="34942549" w14:textId="77777777" w:rsidR="00E34325" w:rsidRPr="00A914F4" w:rsidRDefault="00186423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Course </w:t>
            </w:r>
            <w:r w:rsidR="00706D41"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component </w:t>
            </w:r>
            <w:r w:rsidR="00431D48"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title </w:t>
            </w:r>
          </w:p>
          <w:p w14:paraId="2B1EB4E0" w14:textId="7B8CF762" w:rsidR="00431D48" w:rsidRPr="00A914F4" w:rsidRDefault="00431D48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FFFFFF" w:themeColor="background1"/>
              </w:rPr>
            </w:pP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>(as indicated i</w:t>
            </w:r>
            <w:r w:rsidR="00AB228D" w:rsidRPr="00A914F4">
              <w:rPr>
                <w:rFonts w:ascii="Verdana" w:hAnsi="Verdana" w:cs="Calibri"/>
                <w:sz w:val="16"/>
                <w:szCs w:val="16"/>
                <w:lang w:val="en-GB"/>
              </w:rPr>
              <w:t>n the course catalogue) at R</w:t>
            </w: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eceiving </w:t>
            </w:r>
            <w:r w:rsidR="00AB228D" w:rsidRPr="00A914F4">
              <w:rPr>
                <w:rFonts w:ascii="Verdana" w:hAnsi="Verdana" w:cs="Calibri"/>
                <w:sz w:val="16"/>
                <w:szCs w:val="16"/>
                <w:lang w:val="en-GB"/>
              </w:rPr>
              <w:t>I</w:t>
            </w: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>nstitution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vAlign w:val="center"/>
          </w:tcPr>
          <w:p w14:paraId="617FC635" w14:textId="49C96DED" w:rsidR="00431D48" w:rsidRPr="00A914F4" w:rsidRDefault="00431D48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FFFFFF" w:themeColor="background1"/>
              </w:rPr>
            </w:pP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Semester </w:t>
            </w:r>
            <w:r w:rsidR="00D93D6F" w:rsidRPr="00A914F4">
              <w:rPr>
                <w:rFonts w:ascii="Verdana" w:hAnsi="Verdana" w:cs="Calibri"/>
                <w:sz w:val="16"/>
                <w:szCs w:val="16"/>
                <w:lang w:val="en-GB"/>
              </w:rPr>
              <w:t>(autumn / spring</w:t>
            </w:r>
            <w:r w:rsidR="00D93D6F" w:rsidRPr="00A914F4">
              <w:rPr>
                <w:rFonts w:ascii="Verdana" w:hAnsi="Verdana" w:cs="Calibri"/>
                <w:sz w:val="16"/>
                <w:szCs w:val="16"/>
                <w:lang w:val="en-GB"/>
              </w:rPr>
              <w:br/>
            </w: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>or term</w:t>
            </w:r>
            <w:r w:rsidR="00D93D6F" w:rsidRPr="00A914F4">
              <w:rPr>
                <w:rFonts w:ascii="Verdana" w:hAnsi="Verdana" w:cs="Calibri"/>
                <w:sz w:val="16"/>
                <w:szCs w:val="16"/>
                <w:lang w:val="en-GB"/>
              </w:rPr>
              <w:t>)</w:t>
            </w:r>
          </w:p>
        </w:tc>
        <w:tc>
          <w:tcPr>
            <w:tcW w:w="23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vAlign w:val="center"/>
          </w:tcPr>
          <w:p w14:paraId="7DE3CE12" w14:textId="250B016C" w:rsidR="00431D48" w:rsidRPr="00A914F4" w:rsidRDefault="00431D48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>Number of</w:t>
            </w:r>
            <w:r w:rsidR="00AB228D"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ECTS credits to be awarded by Receiving I</w:t>
            </w: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>nstitution upon successful completion</w:t>
            </w:r>
            <w:r w:rsidRPr="00A914F4">
              <w:rPr>
                <w:rFonts w:ascii="Verdana" w:hAnsi="Verdana"/>
                <w:vertAlign w:val="superscript"/>
                <w:lang w:val="en-GB"/>
              </w:rPr>
              <w:t xml:space="preserve"> </w:t>
            </w:r>
          </w:p>
        </w:tc>
      </w:tr>
      <w:tr w:rsidR="00BC7126" w:rsidRPr="00937D05" w14:paraId="439BE05C" w14:textId="77777777" w:rsidTr="00C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C3D8BD0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02980F5" w14:textId="13019B3F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44FB09" w14:textId="637B79EE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  <w:tc>
          <w:tcPr>
            <w:tcW w:w="23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85F85C6" w14:textId="2D5CFDA5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</w:tr>
      <w:tr w:rsidR="00BC7126" w:rsidRPr="00937D05" w14:paraId="3B451E1A" w14:textId="77777777" w:rsidTr="00C829E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7B336A1A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03AE982" w14:textId="4879ADF5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E7A51D7" w14:textId="7C9703CC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5A2A29C" w14:textId="3FAD760F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BC7126" w:rsidRPr="00937D05" w14:paraId="394671E1" w14:textId="77777777" w:rsidTr="00C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65A0A6B5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3DDA4ED" w14:textId="5485E0A0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5F2850BC" w14:textId="271B11C8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8AE141D" w14:textId="7F136BCA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BC7126" w:rsidRPr="00937D05" w14:paraId="1470AA0C" w14:textId="77777777" w:rsidTr="00C829E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0A4731CE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684E71BE" w14:textId="67425D8A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46E71EC" w14:textId="42197FA3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C1533CA" w14:textId="2F073218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BC7126" w:rsidRPr="00937D05" w14:paraId="30D0F2B3" w14:textId="77777777" w:rsidTr="00C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63D50800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EA0DBB0" w14:textId="2815EC2A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C18DA28" w14:textId="67C91420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60762E09" w14:textId="780B625A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BC7126" w:rsidRPr="00937D05" w14:paraId="42375C49" w14:textId="77777777" w:rsidTr="00C829E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3A1DD374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545DBE7" w14:textId="34D00A4D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411E51E" w14:textId="01159A60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D8F6C37" w14:textId="6C11C73F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BC7126" w:rsidRPr="00937D05" w14:paraId="32D876D8" w14:textId="77777777" w:rsidTr="00C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0C052EB8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DDE1319" w14:textId="566B16C7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B8F8026" w14:textId="13A25A33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1B33F205" w14:textId="2C27F302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5E4B09" w:rsidRPr="00937D05" w14:paraId="2007DE45" w14:textId="77777777" w:rsidTr="00C829E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5846EC8C" w14:textId="77777777" w:rsidR="005E4B09" w:rsidRPr="00634EBC" w:rsidRDefault="005E4B09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3EDAB00" w14:textId="633D1020" w:rsidR="005E4B09" w:rsidRPr="00634EBC" w:rsidRDefault="005E4B09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FC5E74E" w14:textId="23E6AB0E" w:rsidR="005E4B09" w:rsidRPr="00634EBC" w:rsidRDefault="005E4B09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647800B" w14:textId="6555B3FC" w:rsidR="005E4B09" w:rsidRPr="00634EBC" w:rsidRDefault="005E4B09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5E4B09" w:rsidRPr="00937D05" w14:paraId="32CF0B65" w14:textId="77777777" w:rsidTr="00C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38616668" w14:textId="77777777" w:rsidR="005E4B09" w:rsidRPr="00634EBC" w:rsidRDefault="005E4B09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BA27322" w14:textId="0F8F385E" w:rsidR="005E4B09" w:rsidRPr="00634EBC" w:rsidRDefault="005E4B09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227A089" w14:textId="013CAB96" w:rsidR="005E4B09" w:rsidRPr="00634EBC" w:rsidRDefault="005E4B09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546A905" w14:textId="38A085E0" w:rsidR="005E4B09" w:rsidRPr="00634EBC" w:rsidRDefault="005E4B09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5E4B09" w:rsidRPr="00937D05" w14:paraId="23EF3241" w14:textId="77777777" w:rsidTr="00025276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vAlign w:val="center"/>
          </w:tcPr>
          <w:p w14:paraId="74FE7E44" w14:textId="685AC924" w:rsidR="005E4B09" w:rsidRPr="00937D05" w:rsidRDefault="005E4B09" w:rsidP="00025276">
            <w:pPr>
              <w:spacing w:before="40" w:after="40"/>
              <w:ind w:right="34"/>
              <w:jc w:val="left"/>
              <w:rPr>
                <w:rStyle w:val="Formularfeld"/>
                <w:color w:val="002060"/>
              </w:rPr>
            </w:pPr>
            <w:r w:rsidRPr="00A914F4">
              <w:rPr>
                <w:rStyle w:val="Formularfeld"/>
                <w:color w:val="FFFFFF" w:themeColor="background1"/>
              </w:rPr>
              <w:t>Total number of ECTS</w:t>
            </w:r>
          </w:p>
        </w:tc>
        <w:tc>
          <w:tcPr>
            <w:tcW w:w="23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623EF2A3" w14:textId="04721B56" w:rsidR="005E4B09" w:rsidRPr="005E4B09" w:rsidRDefault="005E4B09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2A823B3D" w14:textId="77777777" w:rsidR="00502D9C" w:rsidRPr="00C829E1" w:rsidRDefault="00502D9C" w:rsidP="00C829E1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24"/>
          <w:lang w:val="de-AT"/>
        </w:rPr>
      </w:pPr>
    </w:p>
    <w:p w14:paraId="27B2FE2A" w14:textId="2AC94DE6" w:rsidR="005E527C" w:rsidRPr="00AB301A" w:rsidRDefault="00733CEC" w:rsidP="00AC129E">
      <w:pPr>
        <w:spacing w:after="120"/>
        <w:ind w:right="-992"/>
        <w:jc w:val="left"/>
        <w:rPr>
          <w:rFonts w:ascii="Verdana" w:hAnsi="Verdana" w:cs="Arial"/>
          <w:b/>
          <w:color w:val="2E74B5" w:themeColor="accent1" w:themeShade="BF"/>
          <w:sz w:val="20"/>
          <w:lang w:val="de-AT"/>
        </w:rPr>
      </w:pPr>
      <w:r w:rsidRPr="00AB301A">
        <w:rPr>
          <w:rFonts w:ascii="Verdana" w:hAnsi="Verdana" w:cs="Arial"/>
          <w:b/>
          <w:color w:val="002060"/>
          <w:sz w:val="20"/>
          <w:lang w:val="de-AT"/>
        </w:rPr>
        <w:t xml:space="preserve">Student’s </w:t>
      </w:r>
      <w:r w:rsidR="005E527C" w:rsidRPr="00AB301A">
        <w:rPr>
          <w:rFonts w:ascii="Verdana" w:hAnsi="Verdana" w:cs="Arial"/>
          <w:b/>
          <w:color w:val="002060"/>
          <w:sz w:val="20"/>
          <w:lang w:val="de-AT"/>
        </w:rPr>
        <w:t>Language Skills</w:t>
      </w:r>
    </w:p>
    <w:tbl>
      <w:tblPr>
        <w:tblStyle w:val="Gaissarakstsizclums1"/>
        <w:tblW w:w="9828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978"/>
        <w:gridCol w:w="2610"/>
      </w:tblGrid>
      <w:tr w:rsidR="005E527C" w:rsidRPr="00DF3B9C" w14:paraId="1B9B0F5E" w14:textId="77777777" w:rsidTr="00E731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4"/>
            <w:shd w:val="clear" w:color="auto" w:fill="FFFFFF" w:themeFill="background1"/>
          </w:tcPr>
          <w:p w14:paraId="18CD6B53" w14:textId="54DAA678" w:rsidR="005E527C" w:rsidRPr="00AB301A" w:rsidRDefault="005E527C" w:rsidP="00BA6CB8">
            <w:pPr>
              <w:spacing w:after="120"/>
              <w:ind w:right="34"/>
              <w:jc w:val="left"/>
              <w:rPr>
                <w:rFonts w:ascii="Verdana" w:hAnsi="Verdana" w:cs="Arial"/>
                <w:b w:val="0"/>
                <w:color w:val="002060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b w:val="0"/>
                <w:color w:val="auto"/>
                <w:sz w:val="16"/>
                <w:szCs w:val="16"/>
                <w:lang w:val="en-GB"/>
              </w:rPr>
              <w:t>Mother tongue</w:t>
            </w:r>
            <w:r w:rsidR="001B5B58" w:rsidRPr="00AB301A">
              <w:rPr>
                <w:rFonts w:ascii="Verdana" w:hAnsi="Verdana" w:cs="Arial"/>
                <w:b w:val="0"/>
                <w:color w:val="auto"/>
                <w:sz w:val="16"/>
                <w:szCs w:val="16"/>
                <w:lang w:val="en-GB"/>
              </w:rPr>
              <w:t xml:space="preserve">: </w:t>
            </w:r>
          </w:p>
        </w:tc>
      </w:tr>
      <w:tr w:rsidR="00DF723B" w:rsidRPr="00DF3B9C" w14:paraId="495BCBB2" w14:textId="77777777" w:rsidTr="00E73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A9562D" w14:textId="5F8E96ED" w:rsidR="00DF723B" w:rsidRPr="00AB301A" w:rsidRDefault="00DF723B" w:rsidP="003B0E08">
            <w:pPr>
              <w:spacing w:after="120"/>
              <w:ind w:right="34"/>
              <w:jc w:val="left"/>
              <w:rPr>
                <w:rFonts w:ascii="Verdana" w:hAnsi="Verdana" w:cs="Arial"/>
                <w:b w:val="0"/>
                <w:color w:val="002060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b w:val="0"/>
                <w:sz w:val="16"/>
                <w:szCs w:val="16"/>
                <w:lang w:val="en-GB"/>
              </w:rPr>
              <w:t>Please indicate your language skills other than mother tongue:</w:t>
            </w:r>
            <w:r w:rsidR="00BA6CB8" w:rsidRPr="00AB301A">
              <w:rPr>
                <w:rFonts w:ascii="Verdana" w:hAnsi="Verdana" w:cs="Arial"/>
                <w:b w:val="0"/>
                <w:sz w:val="16"/>
                <w:szCs w:val="16"/>
                <w:lang w:val="en-GB"/>
              </w:rPr>
              <w:t xml:space="preserve"> </w:t>
            </w:r>
          </w:p>
        </w:tc>
      </w:tr>
      <w:tr w:rsidR="00837684" w:rsidRPr="00DF3B9C" w14:paraId="00220E28" w14:textId="77777777" w:rsidTr="00E7319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1A25337" w14:textId="55F5A971" w:rsidR="002A4A34" w:rsidRPr="00AB301A" w:rsidRDefault="002A4A34" w:rsidP="00C14C7A">
            <w:pPr>
              <w:spacing w:after="120"/>
              <w:ind w:right="34"/>
              <w:jc w:val="left"/>
              <w:rPr>
                <w:rFonts w:ascii="Verdana" w:hAnsi="Verdana" w:cs="Arial"/>
                <w:b w:val="0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b w:val="0"/>
                <w:sz w:val="16"/>
                <w:szCs w:val="16"/>
                <w:lang w:val="en-GB"/>
              </w:rPr>
              <w:t xml:space="preserve">1. Language: </w:t>
            </w:r>
          </w:p>
        </w:tc>
        <w:tc>
          <w:tcPr>
            <w:tcW w:w="1843" w:type="dxa"/>
          </w:tcPr>
          <w:p w14:paraId="55F51763" w14:textId="4559A699" w:rsidR="002A4A34" w:rsidRPr="00AB301A" w:rsidRDefault="002A4A34" w:rsidP="00431D48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Limited A1 </w:t>
            </w:r>
            <w:sdt>
              <w:sdtPr>
                <w:rPr>
                  <w:rStyle w:val="Formularfeld"/>
                  <w:szCs w:val="16"/>
                </w:rPr>
                <w:id w:val="162597813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A2 </w:t>
            </w:r>
            <w:sdt>
              <w:sdtPr>
                <w:rPr>
                  <w:rStyle w:val="Formularfeld"/>
                  <w:szCs w:val="16"/>
                </w:rPr>
                <w:id w:val="1877892368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978" w:type="dxa"/>
          </w:tcPr>
          <w:p w14:paraId="368F269A" w14:textId="6C89EFD2" w:rsidR="002A4A34" w:rsidRPr="00AB301A" w:rsidRDefault="002A4A34" w:rsidP="00431D48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Moderate B1 </w:t>
            </w:r>
            <w:sdt>
              <w:sdtPr>
                <w:rPr>
                  <w:rStyle w:val="Formularfeld"/>
                  <w:szCs w:val="16"/>
                </w:rPr>
                <w:id w:val="-1907688859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Pr="00F833CD">
              <w:rPr>
                <w:rFonts w:ascii="Verdana" w:hAnsi="Verdana" w:cs="Arial"/>
                <w:sz w:val="16"/>
                <w:szCs w:val="16"/>
                <w:lang w:val="en-GB"/>
              </w:rPr>
              <w:t>B2</w:t>
            </w:r>
            <w:r w:rsidR="00BD20D1" w:rsidRPr="00F833CD">
              <w:rPr>
                <w:rStyle w:val="Formularfeld"/>
                <w:szCs w:val="16"/>
              </w:rPr>
              <w:t xml:space="preserve"> </w:t>
            </w:r>
            <w:sdt>
              <w:sdtPr>
                <w:rPr>
                  <w:rStyle w:val="Formularfeld"/>
                  <w:szCs w:val="16"/>
                </w:rPr>
                <w:id w:val="-850023853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F833CD" w:rsidRPr="00F833CD">
                  <w:rPr>
                    <w:rStyle w:val="Formularfeld"/>
                    <w:rFonts w:ascii="Yu Gothic" w:eastAsia="Yu Gothic" w:hAnsi="Yu Gothic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2610" w:type="dxa"/>
          </w:tcPr>
          <w:p w14:paraId="2B5F3FDF" w14:textId="65031BEE" w:rsidR="002A4A34" w:rsidRPr="00AB301A" w:rsidRDefault="002A4A34" w:rsidP="00431D48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Fluent C1 </w:t>
            </w:r>
            <w:sdt>
              <w:sdtPr>
                <w:rPr>
                  <w:rStyle w:val="Formularfeld"/>
                  <w:szCs w:val="16"/>
                </w:rPr>
                <w:id w:val="-862668179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 C2 </w:t>
            </w:r>
            <w:sdt>
              <w:sdtPr>
                <w:rPr>
                  <w:rStyle w:val="Formularfeld"/>
                  <w:szCs w:val="16"/>
                </w:rPr>
                <w:id w:val="1391462391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</w:p>
        </w:tc>
      </w:tr>
      <w:tr w:rsidR="002A4A34" w:rsidRPr="00DF3B9C" w14:paraId="5C1C3A42" w14:textId="77777777" w:rsidTr="00E73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07261C5" w14:textId="4C7238FB" w:rsidR="002A4A34" w:rsidRPr="00AB301A" w:rsidRDefault="002A4A34" w:rsidP="002A4A34">
            <w:pPr>
              <w:spacing w:after="120"/>
              <w:ind w:right="34"/>
              <w:jc w:val="left"/>
              <w:rPr>
                <w:rFonts w:ascii="Verdana" w:hAnsi="Verdana" w:cs="Arial"/>
                <w:b w:val="0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b w:val="0"/>
                <w:sz w:val="16"/>
                <w:szCs w:val="16"/>
                <w:lang w:val="en-GB"/>
              </w:rPr>
              <w:t xml:space="preserve">2. Language: 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</w:tcPr>
          <w:p w14:paraId="4F1DA28D" w14:textId="587A8AB6" w:rsidR="002A4A34" w:rsidRPr="00AB301A" w:rsidRDefault="002A4A34" w:rsidP="002A4A34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Limited A1 </w:t>
            </w:r>
            <w:sdt>
              <w:sdtPr>
                <w:rPr>
                  <w:rStyle w:val="Formularfeld"/>
                  <w:szCs w:val="16"/>
                </w:rPr>
                <w:id w:val="-1710477662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Pr="00F833CD">
              <w:rPr>
                <w:rFonts w:ascii="Verdana" w:hAnsi="Verdana" w:cs="Arial"/>
                <w:sz w:val="16"/>
                <w:szCs w:val="16"/>
                <w:lang w:val="en-GB"/>
              </w:rPr>
              <w:t xml:space="preserve">A2 </w:t>
            </w:r>
            <w:sdt>
              <w:sdtPr>
                <w:rPr>
                  <w:rStyle w:val="Formularfeld"/>
                  <w:szCs w:val="16"/>
                </w:rPr>
                <w:id w:val="1064458828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F833CD">
                  <w:rPr>
                    <w:rStyle w:val="Formularfeld"/>
                    <w:rFonts w:ascii="Yu Gothic" w:eastAsia="Yu Gothic" w:hAnsi="Yu Gothic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978" w:type="dxa"/>
            <w:tcBorders>
              <w:top w:val="none" w:sz="0" w:space="0" w:color="auto"/>
              <w:bottom w:val="none" w:sz="0" w:space="0" w:color="auto"/>
            </w:tcBorders>
          </w:tcPr>
          <w:p w14:paraId="3EF1C8D9" w14:textId="74C9B6CA" w:rsidR="002A4A34" w:rsidRPr="00AB301A" w:rsidRDefault="00BD20D1" w:rsidP="002A4A34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Moderate B1 </w:t>
            </w:r>
            <w:sdt>
              <w:sdtPr>
                <w:rPr>
                  <w:rStyle w:val="Formularfeld"/>
                  <w:szCs w:val="16"/>
                </w:rPr>
                <w:id w:val="-22474914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 B2</w:t>
            </w:r>
            <w:r w:rsidRPr="00AB301A">
              <w:rPr>
                <w:rStyle w:val="Formularfeld"/>
                <w:szCs w:val="16"/>
              </w:rPr>
              <w:t xml:space="preserve"> </w:t>
            </w:r>
            <w:sdt>
              <w:sdtPr>
                <w:rPr>
                  <w:rStyle w:val="Formularfeld"/>
                  <w:szCs w:val="16"/>
                </w:rPr>
                <w:id w:val="-901911666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B30D90" w14:textId="5844FAA7" w:rsidR="002A4A34" w:rsidRPr="00AB301A" w:rsidRDefault="002A4A34" w:rsidP="002A4A34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Fluent C1 </w:t>
            </w:r>
            <w:sdt>
              <w:sdtPr>
                <w:rPr>
                  <w:rStyle w:val="Formularfeld"/>
                  <w:szCs w:val="16"/>
                </w:rPr>
                <w:id w:val="2119024314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 C2 </w:t>
            </w:r>
            <w:sdt>
              <w:sdtPr>
                <w:rPr>
                  <w:rStyle w:val="Formularfeld"/>
                  <w:szCs w:val="16"/>
                </w:rPr>
                <w:id w:val="1511337143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</w:p>
        </w:tc>
      </w:tr>
    </w:tbl>
    <w:p w14:paraId="5B945CCC" w14:textId="77777777" w:rsidR="00C829E1" w:rsidRPr="00C829E1" w:rsidRDefault="00C829E1" w:rsidP="00C829E1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lang w:val="de-AT"/>
        </w:rPr>
      </w:pPr>
    </w:p>
    <w:p w14:paraId="0560FEA5" w14:textId="34C04690" w:rsidR="001B5B58" w:rsidRPr="00AB301A" w:rsidRDefault="00C97FC4" w:rsidP="00C829E1">
      <w:pPr>
        <w:spacing w:after="120"/>
        <w:ind w:right="-992"/>
        <w:jc w:val="left"/>
        <w:rPr>
          <w:rFonts w:ascii="Verdana" w:hAnsi="Verdana" w:cs="Arial"/>
          <w:b/>
          <w:color w:val="002060"/>
          <w:sz w:val="20"/>
          <w:lang w:val="de-AT"/>
        </w:rPr>
      </w:pPr>
      <w:r w:rsidRPr="00AB301A">
        <w:rPr>
          <w:rFonts w:ascii="Verdana" w:hAnsi="Verdana" w:cs="Arial"/>
          <w:b/>
          <w:color w:val="002060"/>
          <w:sz w:val="20"/>
          <w:lang w:val="de-AT"/>
        </w:rPr>
        <w:t xml:space="preserve">Signatures </w:t>
      </w:r>
      <w:r w:rsidR="00837684" w:rsidRPr="00AB301A">
        <w:rPr>
          <w:rFonts w:ascii="Verdana" w:hAnsi="Verdana" w:cs="Arial"/>
          <w:b/>
          <w:color w:val="002060"/>
          <w:sz w:val="20"/>
          <w:lang w:val="de-AT"/>
        </w:rPr>
        <w:t>of</w:t>
      </w:r>
      <w:r w:rsidR="00F55D3C" w:rsidRPr="00AB301A">
        <w:rPr>
          <w:rFonts w:ascii="Verdana" w:hAnsi="Verdana" w:cs="Arial"/>
          <w:b/>
          <w:color w:val="002060"/>
          <w:sz w:val="20"/>
          <w:lang w:val="de-AT"/>
        </w:rPr>
        <w:t xml:space="preserve"> </w:t>
      </w:r>
      <w:r w:rsidR="00812A60" w:rsidRPr="00AB301A">
        <w:rPr>
          <w:rFonts w:ascii="Verdana" w:hAnsi="Verdana" w:cs="Arial"/>
          <w:b/>
          <w:color w:val="002060"/>
          <w:sz w:val="20"/>
          <w:lang w:val="de-AT"/>
        </w:rPr>
        <w:t xml:space="preserve">Sending </w:t>
      </w:r>
      <w:r w:rsidRPr="00AB301A">
        <w:rPr>
          <w:rFonts w:ascii="Verdana" w:hAnsi="Verdana" w:cs="Arial"/>
          <w:b/>
          <w:color w:val="002060"/>
          <w:sz w:val="20"/>
          <w:lang w:val="de-AT"/>
        </w:rPr>
        <w:t>Institution</w:t>
      </w:r>
    </w:p>
    <w:tbl>
      <w:tblPr>
        <w:tblStyle w:val="Gaissarakstsizclums1"/>
        <w:tblW w:w="974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2"/>
        <w:gridCol w:w="7625"/>
      </w:tblGrid>
      <w:tr w:rsidR="00C829E1" w:rsidRPr="00DF3B9C" w14:paraId="1D340B3C" w14:textId="77777777" w:rsidTr="00C82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199B0178" w14:textId="2767BF16" w:rsidR="00C829E1" w:rsidRPr="00ED1827" w:rsidRDefault="00C829E1" w:rsidP="00C97FC4">
            <w:pPr>
              <w:spacing w:after="120"/>
              <w:ind w:right="34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Student:</w:t>
            </w:r>
          </w:p>
        </w:tc>
        <w:tc>
          <w:tcPr>
            <w:tcW w:w="7625" w:type="dxa"/>
            <w:shd w:val="clear" w:color="auto" w:fill="FFFFFF" w:themeFill="background1"/>
          </w:tcPr>
          <w:p w14:paraId="60B197B0" w14:textId="6E3F36B5" w:rsidR="00C829E1" w:rsidRPr="00C829E1" w:rsidRDefault="00C829E1" w:rsidP="00971348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color w:val="auto"/>
                <w:sz w:val="16"/>
                <w:szCs w:val="16"/>
                <w:lang w:val="en-GB"/>
              </w:rPr>
            </w:pPr>
          </w:p>
        </w:tc>
      </w:tr>
      <w:tr w:rsidR="00C829E1" w:rsidRPr="00DF3B9C" w14:paraId="1A61786D" w14:textId="77777777" w:rsidTr="00C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17D08DA0" w14:textId="237D902E" w:rsidR="00C829E1" w:rsidRPr="00ED1827" w:rsidRDefault="00C829E1" w:rsidP="00593E29">
            <w:pPr>
              <w:spacing w:after="120"/>
              <w:ind w:right="34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Erasmus</w:t>
            </w: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US"/>
              </w:rPr>
              <w:t>+</w:t>
            </w: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 Coordinator:</w:t>
            </w:r>
          </w:p>
        </w:tc>
        <w:tc>
          <w:tcPr>
            <w:tcW w:w="7625" w:type="dxa"/>
            <w:shd w:val="clear" w:color="auto" w:fill="FFFFFF" w:themeFill="background1"/>
          </w:tcPr>
          <w:p w14:paraId="5DD08946" w14:textId="689EE771" w:rsidR="00C829E1" w:rsidRPr="000F37FB" w:rsidRDefault="00C829E1" w:rsidP="00C97FC4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</w:tbl>
    <w:p w14:paraId="0040EA52" w14:textId="74CC6F2D" w:rsidR="000F37FB" w:rsidRPr="00C53C61" w:rsidRDefault="000F37FB" w:rsidP="00C829E1">
      <w:pPr>
        <w:tabs>
          <w:tab w:val="left" w:pos="2251"/>
        </w:tabs>
        <w:rPr>
          <w:rFonts w:ascii="Verdana" w:hAnsi="Verdana" w:cs="Arial"/>
          <w:sz w:val="20"/>
          <w:lang w:val="en-US"/>
        </w:rPr>
      </w:pPr>
    </w:p>
    <w:sectPr w:rsidR="000F37FB" w:rsidRPr="00C53C61" w:rsidSect="00C829E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538" w:right="1275" w:bottom="1134" w:left="1440" w:header="14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8DB39" w14:textId="77777777" w:rsidR="00584B4C" w:rsidRDefault="00584B4C">
      <w:r>
        <w:separator/>
      </w:r>
    </w:p>
  </w:endnote>
  <w:endnote w:type="continuationSeparator" w:id="0">
    <w:p w14:paraId="77F20920" w14:textId="77777777" w:rsidR="00584B4C" w:rsidRDefault="0058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771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58709" w14:textId="4054DD06" w:rsidR="002559E5" w:rsidRDefault="00C15AEE">
        <w:pPr>
          <w:pStyle w:val="Kjene"/>
          <w:jc w:val="center"/>
        </w:pPr>
        <w:r>
          <w:rPr>
            <w:noProof/>
            <w:lang w:val="lv-LV" w:eastAsia="lv-LV"/>
          </w:rPr>
          <w:drawing>
            <wp:anchor distT="0" distB="0" distL="114300" distR="114300" simplePos="0" relativeHeight="251659264" behindDoc="0" locked="0" layoutInCell="1" allowOverlap="1" wp14:anchorId="222E1DAD" wp14:editId="66A67133">
              <wp:simplePos x="0" y="0"/>
              <wp:positionH relativeFrom="margin">
                <wp:posOffset>4653923</wp:posOffset>
              </wp:positionH>
              <wp:positionV relativeFrom="margin">
                <wp:posOffset>9583171</wp:posOffset>
              </wp:positionV>
              <wp:extent cx="1645920" cy="469065"/>
              <wp:effectExtent l="0" t="0" r="0" b="7620"/>
              <wp:wrapSquare wrapText="bothSides"/>
              <wp:docPr id="10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rasmus +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5920" cy="469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559E5">
          <w:fldChar w:fldCharType="begin"/>
        </w:r>
        <w:r w:rsidR="002559E5">
          <w:instrText xml:space="preserve"> PAGE   \* MERGEFORMAT </w:instrText>
        </w:r>
        <w:r w:rsidR="002559E5">
          <w:fldChar w:fldCharType="separate"/>
        </w:r>
        <w:r w:rsidR="00035525">
          <w:rPr>
            <w:noProof/>
          </w:rPr>
          <w:t>2</w:t>
        </w:r>
        <w:r w:rsidR="002559E5">
          <w:rPr>
            <w:noProof/>
          </w:rPr>
          <w:fldChar w:fldCharType="end"/>
        </w:r>
      </w:p>
    </w:sdtContent>
  </w:sdt>
  <w:p w14:paraId="1303597A" w14:textId="38456798" w:rsidR="009537D8" w:rsidRPr="005811F0" w:rsidRDefault="009537D8" w:rsidP="005811F0">
    <w:pPr>
      <w:pStyle w:val="Kjene"/>
      <w:tabs>
        <w:tab w:val="right" w:pos="878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4F676" w14:textId="77777777" w:rsidR="009537D8" w:rsidRDefault="009537D8">
    <w:pPr>
      <w:pStyle w:val="Kjene"/>
    </w:pPr>
  </w:p>
  <w:p w14:paraId="743FD2C6" w14:textId="77777777" w:rsidR="009537D8" w:rsidRPr="00910BEB" w:rsidRDefault="009537D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C87A2" w14:textId="77777777" w:rsidR="00584B4C" w:rsidRDefault="00584B4C">
      <w:r>
        <w:separator/>
      </w:r>
    </w:p>
  </w:footnote>
  <w:footnote w:type="continuationSeparator" w:id="0">
    <w:p w14:paraId="04C27287" w14:textId="77777777" w:rsidR="00584B4C" w:rsidRDefault="0058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6"/>
    </w:tblGrid>
    <w:tr w:rsidR="009537D8" w:rsidRPr="00967BFC" w14:paraId="4ED6446A" w14:textId="77777777" w:rsidTr="00C829E1">
      <w:trPr>
        <w:trHeight w:val="284"/>
      </w:trPr>
      <w:tc>
        <w:tcPr>
          <w:tcW w:w="8746" w:type="dxa"/>
          <w:vAlign w:val="center"/>
        </w:tcPr>
        <w:p w14:paraId="2738F330" w14:textId="414FA66A" w:rsidR="009537D8" w:rsidRPr="00967BFC" w:rsidRDefault="009537D8" w:rsidP="00466276">
          <w:pPr>
            <w:pStyle w:val="ZDGName"/>
            <w:rPr>
              <w:lang w:val="en-GB"/>
            </w:rPr>
          </w:pPr>
        </w:p>
      </w:tc>
    </w:tr>
  </w:tbl>
  <w:p w14:paraId="0D0B7765" w14:textId="77777777" w:rsidR="009537D8" w:rsidRPr="00967BFC" w:rsidRDefault="009537D8" w:rsidP="00C829E1">
    <w:pPr>
      <w:pStyle w:val="Galvene"/>
      <w:tabs>
        <w:tab w:val="clear" w:pos="8306"/>
      </w:tabs>
      <w:spacing w:after="0"/>
      <w:ind w:right="-447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DEB0B" w14:textId="77777777" w:rsidR="009537D8" w:rsidRPr="00865FC1" w:rsidRDefault="009537D8" w:rsidP="00E01AAA">
    <w:pPr>
      <w:pStyle w:val="Galve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ABC62A9"/>
    <w:multiLevelType w:val="hybridMultilevel"/>
    <w:tmpl w:val="80EE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Sarakstanumur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573EC6"/>
    <w:multiLevelType w:val="hybridMultilevel"/>
    <w:tmpl w:val="9814C59E"/>
    <w:lvl w:ilvl="0" w:tplc="FFA86DF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7AAF65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EEE40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400A2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6085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20AB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70AD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0862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FEFC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34306"/>
    <w:multiLevelType w:val="multilevel"/>
    <w:tmpl w:val="406E0E74"/>
    <w:lvl w:ilvl="0">
      <w:start w:val="1"/>
      <w:numFmt w:val="decimal"/>
      <w:pStyle w:val="Virsrakst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Virsrakst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Virsrakst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Virsrakst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DD3599"/>
    <w:multiLevelType w:val="multilevel"/>
    <w:tmpl w:val="4EAA5BA6"/>
    <w:lvl w:ilvl="0">
      <w:start w:val="1"/>
      <w:numFmt w:val="decimal"/>
      <w:pStyle w:val="Sarakstanumur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3" w15:restartNumberingAfterBreak="0">
    <w:nsid w:val="2CAB4527"/>
    <w:multiLevelType w:val="multilevel"/>
    <w:tmpl w:val="26C24C12"/>
    <w:lvl w:ilvl="0">
      <w:start w:val="1"/>
      <w:numFmt w:val="decimal"/>
      <w:pStyle w:val="Sarakstanumur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ED4C8E"/>
    <w:multiLevelType w:val="hybridMultilevel"/>
    <w:tmpl w:val="601CA61C"/>
    <w:lvl w:ilvl="0" w:tplc="9A66E7E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Sarakstaaizzm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Sarakstaaizzm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D5DCFD5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062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305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E9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E21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60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41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85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781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97B2FCD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8C2D0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0803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6D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8B9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AA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AB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64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EE5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F1276B"/>
    <w:multiLevelType w:val="hybridMultilevel"/>
    <w:tmpl w:val="8B8E4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BA80AC9"/>
    <w:multiLevelType w:val="hybridMultilevel"/>
    <w:tmpl w:val="065099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20F2440"/>
    <w:multiLevelType w:val="singleLevel"/>
    <w:tmpl w:val="6860A420"/>
    <w:lvl w:ilvl="0">
      <w:start w:val="1"/>
      <w:numFmt w:val="bullet"/>
      <w:pStyle w:val="Sarakstaaizzm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64042E72"/>
    <w:multiLevelType w:val="hybridMultilevel"/>
    <w:tmpl w:val="DF8E02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118C0"/>
    <w:multiLevelType w:val="singleLevel"/>
    <w:tmpl w:val="B90C8B88"/>
    <w:lvl w:ilvl="0">
      <w:start w:val="1"/>
      <w:numFmt w:val="bullet"/>
      <w:pStyle w:val="Sarakstaaizzm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2" w15:restartNumberingAfterBreak="0">
    <w:nsid w:val="722304D7"/>
    <w:multiLevelType w:val="multilevel"/>
    <w:tmpl w:val="9DE2758E"/>
    <w:lvl w:ilvl="0">
      <w:start w:val="1"/>
      <w:numFmt w:val="decimal"/>
      <w:pStyle w:val="Sarakstanumur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3166A0A"/>
    <w:multiLevelType w:val="hybridMultilevel"/>
    <w:tmpl w:val="A1C6CBC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12"/>
  </w:num>
  <w:num w:numId="6">
    <w:abstractNumId w:val="17"/>
  </w:num>
  <w:num w:numId="7">
    <w:abstractNumId w:val="29"/>
  </w:num>
  <w:num w:numId="8">
    <w:abstractNumId w:val="31"/>
  </w:num>
  <w:num w:numId="9">
    <w:abstractNumId w:val="15"/>
  </w:num>
  <w:num w:numId="10">
    <w:abstractNumId w:val="28"/>
  </w:num>
  <w:num w:numId="11">
    <w:abstractNumId w:val="27"/>
  </w:num>
  <w:num w:numId="12">
    <w:abstractNumId w:val="21"/>
  </w:num>
  <w:num w:numId="13">
    <w:abstractNumId w:val="25"/>
  </w:num>
  <w:num w:numId="14">
    <w:abstractNumId w:val="11"/>
  </w:num>
  <w:num w:numId="15">
    <w:abstractNumId w:val="16"/>
  </w:num>
  <w:num w:numId="16">
    <w:abstractNumId w:val="8"/>
  </w:num>
  <w:num w:numId="17">
    <w:abstractNumId w:val="13"/>
  </w:num>
  <w:num w:numId="18">
    <w:abstractNumId w:val="32"/>
  </w:num>
  <w:num w:numId="19">
    <w:abstractNumId w:val="23"/>
  </w:num>
  <w:num w:numId="20">
    <w:abstractNumId w:val="9"/>
  </w:num>
  <w:num w:numId="21">
    <w:abstractNumId w:val="19"/>
  </w:num>
  <w:num w:numId="22">
    <w:abstractNumId w:val="20"/>
  </w:num>
  <w:num w:numId="23">
    <w:abstractNumId w:val="22"/>
  </w:num>
  <w:num w:numId="24">
    <w:abstractNumId w:val="33"/>
  </w:num>
  <w:num w:numId="25">
    <w:abstractNumId w:val="14"/>
  </w:num>
  <w:num w:numId="26">
    <w:abstractNumId w:val="26"/>
  </w:num>
  <w:num w:numId="27">
    <w:abstractNumId w:val="30"/>
  </w:num>
  <w:num w:numId="28">
    <w:abstractNumId w:val="24"/>
  </w:num>
  <w:num w:numId="2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de-A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atab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87E"/>
    <w:rsid w:val="00000B57"/>
    <w:rsid w:val="00000CCE"/>
    <w:rsid w:val="000013CA"/>
    <w:rsid w:val="00001B8A"/>
    <w:rsid w:val="0000451C"/>
    <w:rsid w:val="00006204"/>
    <w:rsid w:val="000078D2"/>
    <w:rsid w:val="000100FE"/>
    <w:rsid w:val="00011DE7"/>
    <w:rsid w:val="00011FFC"/>
    <w:rsid w:val="00012209"/>
    <w:rsid w:val="000128FC"/>
    <w:rsid w:val="00012BD6"/>
    <w:rsid w:val="000130A9"/>
    <w:rsid w:val="00014383"/>
    <w:rsid w:val="00014945"/>
    <w:rsid w:val="00014C4D"/>
    <w:rsid w:val="0001587E"/>
    <w:rsid w:val="00015B0A"/>
    <w:rsid w:val="00015C8C"/>
    <w:rsid w:val="00016F0A"/>
    <w:rsid w:val="000175AD"/>
    <w:rsid w:val="000249CD"/>
    <w:rsid w:val="00024C58"/>
    <w:rsid w:val="00025276"/>
    <w:rsid w:val="00025A01"/>
    <w:rsid w:val="00030154"/>
    <w:rsid w:val="00030B0F"/>
    <w:rsid w:val="00030D4D"/>
    <w:rsid w:val="00031BF4"/>
    <w:rsid w:val="00031F53"/>
    <w:rsid w:val="000322B4"/>
    <w:rsid w:val="00033B54"/>
    <w:rsid w:val="00034ECA"/>
    <w:rsid w:val="00035525"/>
    <w:rsid w:val="00035B93"/>
    <w:rsid w:val="00036577"/>
    <w:rsid w:val="000374D2"/>
    <w:rsid w:val="00041D1F"/>
    <w:rsid w:val="000420DD"/>
    <w:rsid w:val="000421ED"/>
    <w:rsid w:val="0004347D"/>
    <w:rsid w:val="00043DA6"/>
    <w:rsid w:val="00044D27"/>
    <w:rsid w:val="00044ED6"/>
    <w:rsid w:val="00046C79"/>
    <w:rsid w:val="00047494"/>
    <w:rsid w:val="00050692"/>
    <w:rsid w:val="00051A02"/>
    <w:rsid w:val="00052009"/>
    <w:rsid w:val="00055B30"/>
    <w:rsid w:val="000566D0"/>
    <w:rsid w:val="000605C0"/>
    <w:rsid w:val="00060AB1"/>
    <w:rsid w:val="000624B2"/>
    <w:rsid w:val="00062E29"/>
    <w:rsid w:val="00066336"/>
    <w:rsid w:val="00066608"/>
    <w:rsid w:val="00066A36"/>
    <w:rsid w:val="000709B1"/>
    <w:rsid w:val="00071695"/>
    <w:rsid w:val="00072B61"/>
    <w:rsid w:val="0007337F"/>
    <w:rsid w:val="00073505"/>
    <w:rsid w:val="0007372E"/>
    <w:rsid w:val="00081568"/>
    <w:rsid w:val="00082002"/>
    <w:rsid w:val="000846B0"/>
    <w:rsid w:val="000862E2"/>
    <w:rsid w:val="00086940"/>
    <w:rsid w:val="0008774C"/>
    <w:rsid w:val="00087C6B"/>
    <w:rsid w:val="000905BF"/>
    <w:rsid w:val="00090DBE"/>
    <w:rsid w:val="00091B57"/>
    <w:rsid w:val="00092123"/>
    <w:rsid w:val="00092633"/>
    <w:rsid w:val="000926B6"/>
    <w:rsid w:val="00092B8D"/>
    <w:rsid w:val="00092BC4"/>
    <w:rsid w:val="00093015"/>
    <w:rsid w:val="00093F36"/>
    <w:rsid w:val="000942F7"/>
    <w:rsid w:val="00094313"/>
    <w:rsid w:val="00094F5F"/>
    <w:rsid w:val="00095156"/>
    <w:rsid w:val="000964F6"/>
    <w:rsid w:val="00097276"/>
    <w:rsid w:val="000A02C0"/>
    <w:rsid w:val="000A256B"/>
    <w:rsid w:val="000A3F88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5FF"/>
    <w:rsid w:val="000C3FD3"/>
    <w:rsid w:val="000C4070"/>
    <w:rsid w:val="000C5996"/>
    <w:rsid w:val="000C6230"/>
    <w:rsid w:val="000C79D1"/>
    <w:rsid w:val="000C7A4E"/>
    <w:rsid w:val="000C7F5A"/>
    <w:rsid w:val="000D0FD8"/>
    <w:rsid w:val="000D2F51"/>
    <w:rsid w:val="000D37B6"/>
    <w:rsid w:val="000D4146"/>
    <w:rsid w:val="000D49BD"/>
    <w:rsid w:val="000D5252"/>
    <w:rsid w:val="000D6075"/>
    <w:rsid w:val="000D6320"/>
    <w:rsid w:val="000D76BB"/>
    <w:rsid w:val="000E004C"/>
    <w:rsid w:val="000E1A53"/>
    <w:rsid w:val="000E3662"/>
    <w:rsid w:val="000E7D55"/>
    <w:rsid w:val="000F00CF"/>
    <w:rsid w:val="000F1813"/>
    <w:rsid w:val="000F1E63"/>
    <w:rsid w:val="000F2E5A"/>
    <w:rsid w:val="000F37FB"/>
    <w:rsid w:val="000F4002"/>
    <w:rsid w:val="000F48F1"/>
    <w:rsid w:val="000F5A3D"/>
    <w:rsid w:val="000F614A"/>
    <w:rsid w:val="000F7C6D"/>
    <w:rsid w:val="00101AD8"/>
    <w:rsid w:val="00101D27"/>
    <w:rsid w:val="00102B33"/>
    <w:rsid w:val="0010339F"/>
    <w:rsid w:val="001034A4"/>
    <w:rsid w:val="00103C5C"/>
    <w:rsid w:val="00104418"/>
    <w:rsid w:val="00104BB6"/>
    <w:rsid w:val="00104E48"/>
    <w:rsid w:val="001053D1"/>
    <w:rsid w:val="00105A1C"/>
    <w:rsid w:val="00105F07"/>
    <w:rsid w:val="001063F4"/>
    <w:rsid w:val="00106C1A"/>
    <w:rsid w:val="00107DA8"/>
    <w:rsid w:val="00107DCC"/>
    <w:rsid w:val="00110020"/>
    <w:rsid w:val="001112CC"/>
    <w:rsid w:val="00111C6D"/>
    <w:rsid w:val="0011319B"/>
    <w:rsid w:val="001156CD"/>
    <w:rsid w:val="001166B5"/>
    <w:rsid w:val="0011681E"/>
    <w:rsid w:val="00117D51"/>
    <w:rsid w:val="00120E8D"/>
    <w:rsid w:val="00121ECE"/>
    <w:rsid w:val="00122475"/>
    <w:rsid w:val="00123225"/>
    <w:rsid w:val="00123F1B"/>
    <w:rsid w:val="00124689"/>
    <w:rsid w:val="001248FF"/>
    <w:rsid w:val="001251BA"/>
    <w:rsid w:val="00125A38"/>
    <w:rsid w:val="001264FF"/>
    <w:rsid w:val="00126556"/>
    <w:rsid w:val="00130137"/>
    <w:rsid w:val="00130213"/>
    <w:rsid w:val="00133E2A"/>
    <w:rsid w:val="00135752"/>
    <w:rsid w:val="00136138"/>
    <w:rsid w:val="00136272"/>
    <w:rsid w:val="00140655"/>
    <w:rsid w:val="00140769"/>
    <w:rsid w:val="0014146A"/>
    <w:rsid w:val="00141F82"/>
    <w:rsid w:val="00142A0B"/>
    <w:rsid w:val="00142D8D"/>
    <w:rsid w:val="00142E7C"/>
    <w:rsid w:val="001436B5"/>
    <w:rsid w:val="001507B9"/>
    <w:rsid w:val="001512F1"/>
    <w:rsid w:val="00151D39"/>
    <w:rsid w:val="0015215B"/>
    <w:rsid w:val="0015235B"/>
    <w:rsid w:val="0015351B"/>
    <w:rsid w:val="00154F27"/>
    <w:rsid w:val="0015507D"/>
    <w:rsid w:val="0015521A"/>
    <w:rsid w:val="00155F8B"/>
    <w:rsid w:val="00157579"/>
    <w:rsid w:val="00162F32"/>
    <w:rsid w:val="001640FA"/>
    <w:rsid w:val="001645EE"/>
    <w:rsid w:val="00170246"/>
    <w:rsid w:val="00170385"/>
    <w:rsid w:val="00172BB6"/>
    <w:rsid w:val="00173624"/>
    <w:rsid w:val="001740FF"/>
    <w:rsid w:val="00175F43"/>
    <w:rsid w:val="00180925"/>
    <w:rsid w:val="0018127A"/>
    <w:rsid w:val="00181A1E"/>
    <w:rsid w:val="00181BCF"/>
    <w:rsid w:val="001826D6"/>
    <w:rsid w:val="00182911"/>
    <w:rsid w:val="00183A28"/>
    <w:rsid w:val="00185102"/>
    <w:rsid w:val="001858E3"/>
    <w:rsid w:val="00186423"/>
    <w:rsid w:val="001901AA"/>
    <w:rsid w:val="001903D7"/>
    <w:rsid w:val="0019175E"/>
    <w:rsid w:val="00192F1B"/>
    <w:rsid w:val="00196A96"/>
    <w:rsid w:val="00197969"/>
    <w:rsid w:val="001A00F7"/>
    <w:rsid w:val="001A0ABB"/>
    <w:rsid w:val="001A136C"/>
    <w:rsid w:val="001A160E"/>
    <w:rsid w:val="001A1A67"/>
    <w:rsid w:val="001A1F7E"/>
    <w:rsid w:val="001A3654"/>
    <w:rsid w:val="001A3C8E"/>
    <w:rsid w:val="001A4F87"/>
    <w:rsid w:val="001A5FBA"/>
    <w:rsid w:val="001A687E"/>
    <w:rsid w:val="001A7299"/>
    <w:rsid w:val="001A7671"/>
    <w:rsid w:val="001A7876"/>
    <w:rsid w:val="001B0BB8"/>
    <w:rsid w:val="001B1D29"/>
    <w:rsid w:val="001B2370"/>
    <w:rsid w:val="001B3E0C"/>
    <w:rsid w:val="001B4291"/>
    <w:rsid w:val="001B438C"/>
    <w:rsid w:val="001B5B58"/>
    <w:rsid w:val="001C05C5"/>
    <w:rsid w:val="001C13EE"/>
    <w:rsid w:val="001C23D0"/>
    <w:rsid w:val="001C4019"/>
    <w:rsid w:val="001C4572"/>
    <w:rsid w:val="001C6092"/>
    <w:rsid w:val="001C62B5"/>
    <w:rsid w:val="001C72B6"/>
    <w:rsid w:val="001D2472"/>
    <w:rsid w:val="001D3295"/>
    <w:rsid w:val="001D5524"/>
    <w:rsid w:val="001D56D5"/>
    <w:rsid w:val="001D5AAB"/>
    <w:rsid w:val="001D6A42"/>
    <w:rsid w:val="001E0A7F"/>
    <w:rsid w:val="001E0F6A"/>
    <w:rsid w:val="001E101B"/>
    <w:rsid w:val="001E124E"/>
    <w:rsid w:val="001E13D3"/>
    <w:rsid w:val="001E442A"/>
    <w:rsid w:val="001E6D64"/>
    <w:rsid w:val="001E7693"/>
    <w:rsid w:val="001F01E0"/>
    <w:rsid w:val="001F4CB2"/>
    <w:rsid w:val="001F59C5"/>
    <w:rsid w:val="001F6040"/>
    <w:rsid w:val="001F6A51"/>
    <w:rsid w:val="001F7077"/>
    <w:rsid w:val="001F727E"/>
    <w:rsid w:val="002004CC"/>
    <w:rsid w:val="00200B0B"/>
    <w:rsid w:val="00200CEB"/>
    <w:rsid w:val="00201672"/>
    <w:rsid w:val="0020312B"/>
    <w:rsid w:val="002067A1"/>
    <w:rsid w:val="002104BD"/>
    <w:rsid w:val="002112B0"/>
    <w:rsid w:val="002115B6"/>
    <w:rsid w:val="0021201F"/>
    <w:rsid w:val="002126DB"/>
    <w:rsid w:val="00213AD3"/>
    <w:rsid w:val="00214987"/>
    <w:rsid w:val="00214C24"/>
    <w:rsid w:val="00216B30"/>
    <w:rsid w:val="00217FFC"/>
    <w:rsid w:val="00221831"/>
    <w:rsid w:val="00222F3E"/>
    <w:rsid w:val="00223E44"/>
    <w:rsid w:val="002246F5"/>
    <w:rsid w:val="0022619D"/>
    <w:rsid w:val="00226AF8"/>
    <w:rsid w:val="002270FF"/>
    <w:rsid w:val="0022740E"/>
    <w:rsid w:val="0022745E"/>
    <w:rsid w:val="002277D3"/>
    <w:rsid w:val="00227BDB"/>
    <w:rsid w:val="002307D4"/>
    <w:rsid w:val="00230F50"/>
    <w:rsid w:val="0023228A"/>
    <w:rsid w:val="00233738"/>
    <w:rsid w:val="00233A6A"/>
    <w:rsid w:val="00234AFB"/>
    <w:rsid w:val="00235F01"/>
    <w:rsid w:val="00236003"/>
    <w:rsid w:val="002367E6"/>
    <w:rsid w:val="00237378"/>
    <w:rsid w:val="0024273B"/>
    <w:rsid w:val="0024301D"/>
    <w:rsid w:val="00243DC0"/>
    <w:rsid w:val="00244263"/>
    <w:rsid w:val="0024430F"/>
    <w:rsid w:val="00244CF4"/>
    <w:rsid w:val="002452DB"/>
    <w:rsid w:val="0024577B"/>
    <w:rsid w:val="0024637F"/>
    <w:rsid w:val="00246559"/>
    <w:rsid w:val="00247002"/>
    <w:rsid w:val="00251021"/>
    <w:rsid w:val="002514F1"/>
    <w:rsid w:val="0025198D"/>
    <w:rsid w:val="00253872"/>
    <w:rsid w:val="00254201"/>
    <w:rsid w:val="00255678"/>
    <w:rsid w:val="002559E5"/>
    <w:rsid w:val="00255C91"/>
    <w:rsid w:val="002566DA"/>
    <w:rsid w:val="00260F2A"/>
    <w:rsid w:val="00261147"/>
    <w:rsid w:val="002617B2"/>
    <w:rsid w:val="00262F89"/>
    <w:rsid w:val="0026452C"/>
    <w:rsid w:val="00265BA8"/>
    <w:rsid w:val="00266ED9"/>
    <w:rsid w:val="0026795B"/>
    <w:rsid w:val="00267BCF"/>
    <w:rsid w:val="00271299"/>
    <w:rsid w:val="00271FDB"/>
    <w:rsid w:val="00272732"/>
    <w:rsid w:val="002743D3"/>
    <w:rsid w:val="00275889"/>
    <w:rsid w:val="00275C14"/>
    <w:rsid w:val="00275E00"/>
    <w:rsid w:val="00275E55"/>
    <w:rsid w:val="0027654E"/>
    <w:rsid w:val="0027658C"/>
    <w:rsid w:val="00277A20"/>
    <w:rsid w:val="002800E4"/>
    <w:rsid w:val="00281909"/>
    <w:rsid w:val="00281D9B"/>
    <w:rsid w:val="00282256"/>
    <w:rsid w:val="00283EAF"/>
    <w:rsid w:val="00284E56"/>
    <w:rsid w:val="00284E5F"/>
    <w:rsid w:val="00285534"/>
    <w:rsid w:val="002875A0"/>
    <w:rsid w:val="0028765D"/>
    <w:rsid w:val="002877DD"/>
    <w:rsid w:val="0029059C"/>
    <w:rsid w:val="00291118"/>
    <w:rsid w:val="00291F99"/>
    <w:rsid w:val="002920EB"/>
    <w:rsid w:val="00293F9F"/>
    <w:rsid w:val="002940C4"/>
    <w:rsid w:val="002940E7"/>
    <w:rsid w:val="002952D3"/>
    <w:rsid w:val="002977B3"/>
    <w:rsid w:val="002A0192"/>
    <w:rsid w:val="002A2E10"/>
    <w:rsid w:val="002A35F3"/>
    <w:rsid w:val="002A3EE7"/>
    <w:rsid w:val="002A4A34"/>
    <w:rsid w:val="002A4B4F"/>
    <w:rsid w:val="002A4BFD"/>
    <w:rsid w:val="002A5574"/>
    <w:rsid w:val="002A6020"/>
    <w:rsid w:val="002A64FF"/>
    <w:rsid w:val="002A6814"/>
    <w:rsid w:val="002A726D"/>
    <w:rsid w:val="002A7CBE"/>
    <w:rsid w:val="002B0E73"/>
    <w:rsid w:val="002B131A"/>
    <w:rsid w:val="002B210D"/>
    <w:rsid w:val="002B287E"/>
    <w:rsid w:val="002B4323"/>
    <w:rsid w:val="002B628A"/>
    <w:rsid w:val="002B6E7F"/>
    <w:rsid w:val="002B767D"/>
    <w:rsid w:val="002C041F"/>
    <w:rsid w:val="002C1A1E"/>
    <w:rsid w:val="002C2644"/>
    <w:rsid w:val="002C43F7"/>
    <w:rsid w:val="002C4A88"/>
    <w:rsid w:val="002C55E2"/>
    <w:rsid w:val="002C7CC4"/>
    <w:rsid w:val="002D15F4"/>
    <w:rsid w:val="002D1ECC"/>
    <w:rsid w:val="002D2C3E"/>
    <w:rsid w:val="002D31AD"/>
    <w:rsid w:val="002D4DCE"/>
    <w:rsid w:val="002D52C0"/>
    <w:rsid w:val="002D67BB"/>
    <w:rsid w:val="002D70EE"/>
    <w:rsid w:val="002D72DE"/>
    <w:rsid w:val="002D7694"/>
    <w:rsid w:val="002D7A61"/>
    <w:rsid w:val="002E0266"/>
    <w:rsid w:val="002E055E"/>
    <w:rsid w:val="002E0D7B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70AA"/>
    <w:rsid w:val="0030088F"/>
    <w:rsid w:val="00301E52"/>
    <w:rsid w:val="00303679"/>
    <w:rsid w:val="003044E0"/>
    <w:rsid w:val="003051F6"/>
    <w:rsid w:val="00305816"/>
    <w:rsid w:val="003058AF"/>
    <w:rsid w:val="0030723F"/>
    <w:rsid w:val="003100D3"/>
    <w:rsid w:val="003103C1"/>
    <w:rsid w:val="00311B04"/>
    <w:rsid w:val="0031320E"/>
    <w:rsid w:val="00313D98"/>
    <w:rsid w:val="00314143"/>
    <w:rsid w:val="00314EF8"/>
    <w:rsid w:val="0031518D"/>
    <w:rsid w:val="00315958"/>
    <w:rsid w:val="003164AD"/>
    <w:rsid w:val="00320895"/>
    <w:rsid w:val="00320BED"/>
    <w:rsid w:val="003211B3"/>
    <w:rsid w:val="003215E9"/>
    <w:rsid w:val="00322EB3"/>
    <w:rsid w:val="00325BE1"/>
    <w:rsid w:val="00327F70"/>
    <w:rsid w:val="003315D9"/>
    <w:rsid w:val="00331937"/>
    <w:rsid w:val="00332ECE"/>
    <w:rsid w:val="003331F9"/>
    <w:rsid w:val="00334E08"/>
    <w:rsid w:val="00335DDC"/>
    <w:rsid w:val="003416C6"/>
    <w:rsid w:val="003416C8"/>
    <w:rsid w:val="00341A34"/>
    <w:rsid w:val="00342156"/>
    <w:rsid w:val="00342414"/>
    <w:rsid w:val="00342C1C"/>
    <w:rsid w:val="0034307E"/>
    <w:rsid w:val="003436A1"/>
    <w:rsid w:val="00343D6F"/>
    <w:rsid w:val="003447F4"/>
    <w:rsid w:val="00345419"/>
    <w:rsid w:val="003475A0"/>
    <w:rsid w:val="003506C3"/>
    <w:rsid w:val="00350D85"/>
    <w:rsid w:val="00353988"/>
    <w:rsid w:val="00354F60"/>
    <w:rsid w:val="00355933"/>
    <w:rsid w:val="003559A5"/>
    <w:rsid w:val="003566D6"/>
    <w:rsid w:val="00356AC6"/>
    <w:rsid w:val="0035727D"/>
    <w:rsid w:val="00360F1E"/>
    <w:rsid w:val="00361038"/>
    <w:rsid w:val="00361777"/>
    <w:rsid w:val="00363061"/>
    <w:rsid w:val="00363D33"/>
    <w:rsid w:val="00363FAF"/>
    <w:rsid w:val="00364CD8"/>
    <w:rsid w:val="00365111"/>
    <w:rsid w:val="00365F01"/>
    <w:rsid w:val="00366DA7"/>
    <w:rsid w:val="00367771"/>
    <w:rsid w:val="00370AE6"/>
    <w:rsid w:val="003712A1"/>
    <w:rsid w:val="0037192C"/>
    <w:rsid w:val="00371C48"/>
    <w:rsid w:val="00373EF2"/>
    <w:rsid w:val="00374047"/>
    <w:rsid w:val="003752F8"/>
    <w:rsid w:val="003764D3"/>
    <w:rsid w:val="00376BFB"/>
    <w:rsid w:val="003775BC"/>
    <w:rsid w:val="00380044"/>
    <w:rsid w:val="00380180"/>
    <w:rsid w:val="00380FDD"/>
    <w:rsid w:val="003824D5"/>
    <w:rsid w:val="003831A3"/>
    <w:rsid w:val="00385900"/>
    <w:rsid w:val="00385CF3"/>
    <w:rsid w:val="00386406"/>
    <w:rsid w:val="00386FAD"/>
    <w:rsid w:val="00390C8C"/>
    <w:rsid w:val="0039110A"/>
    <w:rsid w:val="00391688"/>
    <w:rsid w:val="003923BA"/>
    <w:rsid w:val="00393A0D"/>
    <w:rsid w:val="00394229"/>
    <w:rsid w:val="0039424E"/>
    <w:rsid w:val="00394BF9"/>
    <w:rsid w:val="00395003"/>
    <w:rsid w:val="0039680F"/>
    <w:rsid w:val="00396A9C"/>
    <w:rsid w:val="00396E01"/>
    <w:rsid w:val="00397B14"/>
    <w:rsid w:val="003A1B97"/>
    <w:rsid w:val="003A3312"/>
    <w:rsid w:val="003A37CD"/>
    <w:rsid w:val="003A3F6A"/>
    <w:rsid w:val="003A4447"/>
    <w:rsid w:val="003A4FCA"/>
    <w:rsid w:val="003A5B1B"/>
    <w:rsid w:val="003A7498"/>
    <w:rsid w:val="003B0E08"/>
    <w:rsid w:val="003B1A24"/>
    <w:rsid w:val="003B1C2F"/>
    <w:rsid w:val="003B246F"/>
    <w:rsid w:val="003B39DD"/>
    <w:rsid w:val="003B5580"/>
    <w:rsid w:val="003B573C"/>
    <w:rsid w:val="003B6B9F"/>
    <w:rsid w:val="003B6EAA"/>
    <w:rsid w:val="003C0BCA"/>
    <w:rsid w:val="003C1440"/>
    <w:rsid w:val="003C29CF"/>
    <w:rsid w:val="003C2D83"/>
    <w:rsid w:val="003C33CF"/>
    <w:rsid w:val="003C4371"/>
    <w:rsid w:val="003C496C"/>
    <w:rsid w:val="003C59CC"/>
    <w:rsid w:val="003C5E5B"/>
    <w:rsid w:val="003C67DC"/>
    <w:rsid w:val="003C7CEB"/>
    <w:rsid w:val="003D0705"/>
    <w:rsid w:val="003D2374"/>
    <w:rsid w:val="003D4688"/>
    <w:rsid w:val="003D6A04"/>
    <w:rsid w:val="003D78D8"/>
    <w:rsid w:val="003D7C14"/>
    <w:rsid w:val="003D7EC0"/>
    <w:rsid w:val="003E1C05"/>
    <w:rsid w:val="003E1CCA"/>
    <w:rsid w:val="003E22AE"/>
    <w:rsid w:val="003E27E5"/>
    <w:rsid w:val="003E33E9"/>
    <w:rsid w:val="003E356D"/>
    <w:rsid w:val="003E35C0"/>
    <w:rsid w:val="003E4698"/>
    <w:rsid w:val="003E4EBF"/>
    <w:rsid w:val="003E6455"/>
    <w:rsid w:val="003E79D9"/>
    <w:rsid w:val="003F1BC9"/>
    <w:rsid w:val="003F28F2"/>
    <w:rsid w:val="003F41FD"/>
    <w:rsid w:val="003F5071"/>
    <w:rsid w:val="003F52F4"/>
    <w:rsid w:val="003F66C7"/>
    <w:rsid w:val="00400033"/>
    <w:rsid w:val="00400CAE"/>
    <w:rsid w:val="00400E8E"/>
    <w:rsid w:val="004010EE"/>
    <w:rsid w:val="00402406"/>
    <w:rsid w:val="00403D7A"/>
    <w:rsid w:val="004040D6"/>
    <w:rsid w:val="004113AE"/>
    <w:rsid w:val="00411576"/>
    <w:rsid w:val="00413837"/>
    <w:rsid w:val="00415654"/>
    <w:rsid w:val="00416964"/>
    <w:rsid w:val="00420001"/>
    <w:rsid w:val="004202FC"/>
    <w:rsid w:val="00422BC5"/>
    <w:rsid w:val="00425C86"/>
    <w:rsid w:val="004268DD"/>
    <w:rsid w:val="004311BA"/>
    <w:rsid w:val="00431D48"/>
    <w:rsid w:val="004328AD"/>
    <w:rsid w:val="00432E7C"/>
    <w:rsid w:val="00432E9A"/>
    <w:rsid w:val="00433D4B"/>
    <w:rsid w:val="0043485D"/>
    <w:rsid w:val="004354F1"/>
    <w:rsid w:val="004358D6"/>
    <w:rsid w:val="00436783"/>
    <w:rsid w:val="00437A77"/>
    <w:rsid w:val="0044195A"/>
    <w:rsid w:val="00442E28"/>
    <w:rsid w:val="0044503B"/>
    <w:rsid w:val="004451E9"/>
    <w:rsid w:val="00446FD7"/>
    <w:rsid w:val="0044764C"/>
    <w:rsid w:val="0045075C"/>
    <w:rsid w:val="00451C8F"/>
    <w:rsid w:val="00454778"/>
    <w:rsid w:val="004551B4"/>
    <w:rsid w:val="00455233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2B3"/>
    <w:rsid w:val="00462572"/>
    <w:rsid w:val="004629BE"/>
    <w:rsid w:val="00463271"/>
    <w:rsid w:val="004635F9"/>
    <w:rsid w:val="00466276"/>
    <w:rsid w:val="00470CE2"/>
    <w:rsid w:val="00470DBD"/>
    <w:rsid w:val="004712E4"/>
    <w:rsid w:val="00471467"/>
    <w:rsid w:val="0047165C"/>
    <w:rsid w:val="00472588"/>
    <w:rsid w:val="004735C5"/>
    <w:rsid w:val="00473CFE"/>
    <w:rsid w:val="004745CA"/>
    <w:rsid w:val="0047470E"/>
    <w:rsid w:val="0047490C"/>
    <w:rsid w:val="00476FD2"/>
    <w:rsid w:val="004777BF"/>
    <w:rsid w:val="00477C0F"/>
    <w:rsid w:val="00480AA2"/>
    <w:rsid w:val="00481277"/>
    <w:rsid w:val="0048489E"/>
    <w:rsid w:val="00487ACF"/>
    <w:rsid w:val="00490CA2"/>
    <w:rsid w:val="00490F0F"/>
    <w:rsid w:val="00493ECE"/>
    <w:rsid w:val="004943F7"/>
    <w:rsid w:val="004945C5"/>
    <w:rsid w:val="004969F1"/>
    <w:rsid w:val="004A19CA"/>
    <w:rsid w:val="004A4C16"/>
    <w:rsid w:val="004A6099"/>
    <w:rsid w:val="004B1615"/>
    <w:rsid w:val="004B4C99"/>
    <w:rsid w:val="004B4D19"/>
    <w:rsid w:val="004B507C"/>
    <w:rsid w:val="004B6F5F"/>
    <w:rsid w:val="004C0DF9"/>
    <w:rsid w:val="004C1431"/>
    <w:rsid w:val="004C374B"/>
    <w:rsid w:val="004C6DC4"/>
    <w:rsid w:val="004D0EDF"/>
    <w:rsid w:val="004D133E"/>
    <w:rsid w:val="004D3D71"/>
    <w:rsid w:val="004D5046"/>
    <w:rsid w:val="004D51C6"/>
    <w:rsid w:val="004D58E6"/>
    <w:rsid w:val="004D69BD"/>
    <w:rsid w:val="004D746F"/>
    <w:rsid w:val="004D7BDF"/>
    <w:rsid w:val="004E0D52"/>
    <w:rsid w:val="004E0E28"/>
    <w:rsid w:val="004E1099"/>
    <w:rsid w:val="004E2AC3"/>
    <w:rsid w:val="004E3E88"/>
    <w:rsid w:val="004E4820"/>
    <w:rsid w:val="004E5358"/>
    <w:rsid w:val="004E5A42"/>
    <w:rsid w:val="004E67E1"/>
    <w:rsid w:val="004E770A"/>
    <w:rsid w:val="004F3617"/>
    <w:rsid w:val="004F38D5"/>
    <w:rsid w:val="004F5483"/>
    <w:rsid w:val="005004B5"/>
    <w:rsid w:val="00500959"/>
    <w:rsid w:val="00502593"/>
    <w:rsid w:val="00502D9C"/>
    <w:rsid w:val="00503407"/>
    <w:rsid w:val="00503DA8"/>
    <w:rsid w:val="00503DB3"/>
    <w:rsid w:val="0050527F"/>
    <w:rsid w:val="005061CC"/>
    <w:rsid w:val="00506408"/>
    <w:rsid w:val="00506A90"/>
    <w:rsid w:val="00507980"/>
    <w:rsid w:val="00510417"/>
    <w:rsid w:val="0051191F"/>
    <w:rsid w:val="00511CCF"/>
    <w:rsid w:val="0051256F"/>
    <w:rsid w:val="005133B4"/>
    <w:rsid w:val="00515E4F"/>
    <w:rsid w:val="00516478"/>
    <w:rsid w:val="0051747A"/>
    <w:rsid w:val="005228FF"/>
    <w:rsid w:val="00522AEF"/>
    <w:rsid w:val="0052556E"/>
    <w:rsid w:val="00525767"/>
    <w:rsid w:val="005259DC"/>
    <w:rsid w:val="0052630D"/>
    <w:rsid w:val="005265A6"/>
    <w:rsid w:val="00526F97"/>
    <w:rsid w:val="00527369"/>
    <w:rsid w:val="005273E5"/>
    <w:rsid w:val="00531522"/>
    <w:rsid w:val="005327A0"/>
    <w:rsid w:val="00535080"/>
    <w:rsid w:val="005354D8"/>
    <w:rsid w:val="00535659"/>
    <w:rsid w:val="00535D01"/>
    <w:rsid w:val="00535FA9"/>
    <w:rsid w:val="00536EE5"/>
    <w:rsid w:val="005377CB"/>
    <w:rsid w:val="00537BF5"/>
    <w:rsid w:val="00541A35"/>
    <w:rsid w:val="00542908"/>
    <w:rsid w:val="005429FA"/>
    <w:rsid w:val="00543BF1"/>
    <w:rsid w:val="00544023"/>
    <w:rsid w:val="0054605E"/>
    <w:rsid w:val="00546165"/>
    <w:rsid w:val="005466DD"/>
    <w:rsid w:val="0054698A"/>
    <w:rsid w:val="0054729A"/>
    <w:rsid w:val="0055048B"/>
    <w:rsid w:val="00550EDA"/>
    <w:rsid w:val="00551095"/>
    <w:rsid w:val="00552124"/>
    <w:rsid w:val="0055434B"/>
    <w:rsid w:val="00555E26"/>
    <w:rsid w:val="00557325"/>
    <w:rsid w:val="00557D61"/>
    <w:rsid w:val="0056024E"/>
    <w:rsid w:val="00562DC9"/>
    <w:rsid w:val="005643C0"/>
    <w:rsid w:val="005655B4"/>
    <w:rsid w:val="00565A17"/>
    <w:rsid w:val="005677CD"/>
    <w:rsid w:val="005705D3"/>
    <w:rsid w:val="00570E1C"/>
    <w:rsid w:val="0057142F"/>
    <w:rsid w:val="005718D3"/>
    <w:rsid w:val="00571903"/>
    <w:rsid w:val="00572343"/>
    <w:rsid w:val="00572D2B"/>
    <w:rsid w:val="00574B09"/>
    <w:rsid w:val="005751EE"/>
    <w:rsid w:val="00576233"/>
    <w:rsid w:val="00576CA5"/>
    <w:rsid w:val="00577E85"/>
    <w:rsid w:val="00580466"/>
    <w:rsid w:val="005811F0"/>
    <w:rsid w:val="00582E52"/>
    <w:rsid w:val="005848E1"/>
    <w:rsid w:val="00584B4C"/>
    <w:rsid w:val="00584E0F"/>
    <w:rsid w:val="00585E8C"/>
    <w:rsid w:val="00590FA1"/>
    <w:rsid w:val="005931F7"/>
    <w:rsid w:val="00593D06"/>
    <w:rsid w:val="00593E29"/>
    <w:rsid w:val="00594309"/>
    <w:rsid w:val="0059464F"/>
    <w:rsid w:val="00594729"/>
    <w:rsid w:val="00595FA2"/>
    <w:rsid w:val="005970CB"/>
    <w:rsid w:val="005971A7"/>
    <w:rsid w:val="005977C7"/>
    <w:rsid w:val="005A43ED"/>
    <w:rsid w:val="005A4798"/>
    <w:rsid w:val="005A4813"/>
    <w:rsid w:val="005A4856"/>
    <w:rsid w:val="005A4FF1"/>
    <w:rsid w:val="005A6207"/>
    <w:rsid w:val="005B0DDB"/>
    <w:rsid w:val="005B0E96"/>
    <w:rsid w:val="005B11B2"/>
    <w:rsid w:val="005B3B1B"/>
    <w:rsid w:val="005B401C"/>
    <w:rsid w:val="005B710A"/>
    <w:rsid w:val="005B71F8"/>
    <w:rsid w:val="005C1373"/>
    <w:rsid w:val="005C1598"/>
    <w:rsid w:val="005C1976"/>
    <w:rsid w:val="005C2304"/>
    <w:rsid w:val="005C3904"/>
    <w:rsid w:val="005C3E9B"/>
    <w:rsid w:val="005C6017"/>
    <w:rsid w:val="005D2852"/>
    <w:rsid w:val="005D2CE3"/>
    <w:rsid w:val="005D3642"/>
    <w:rsid w:val="005D3CC5"/>
    <w:rsid w:val="005D5129"/>
    <w:rsid w:val="005D51A6"/>
    <w:rsid w:val="005D53FF"/>
    <w:rsid w:val="005D747B"/>
    <w:rsid w:val="005D7E50"/>
    <w:rsid w:val="005E0179"/>
    <w:rsid w:val="005E0659"/>
    <w:rsid w:val="005E132C"/>
    <w:rsid w:val="005E17AD"/>
    <w:rsid w:val="005E1A47"/>
    <w:rsid w:val="005E2C84"/>
    <w:rsid w:val="005E386C"/>
    <w:rsid w:val="005E3D86"/>
    <w:rsid w:val="005E3EEA"/>
    <w:rsid w:val="005E46FA"/>
    <w:rsid w:val="005E4B09"/>
    <w:rsid w:val="005E527C"/>
    <w:rsid w:val="005E57B0"/>
    <w:rsid w:val="005E7487"/>
    <w:rsid w:val="005F0173"/>
    <w:rsid w:val="005F1147"/>
    <w:rsid w:val="005F172D"/>
    <w:rsid w:val="005F1B3E"/>
    <w:rsid w:val="005F2088"/>
    <w:rsid w:val="005F3745"/>
    <w:rsid w:val="005F3FC8"/>
    <w:rsid w:val="005F49D5"/>
    <w:rsid w:val="005F724B"/>
    <w:rsid w:val="005F750B"/>
    <w:rsid w:val="00600968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21E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45B"/>
    <w:rsid w:val="00617B24"/>
    <w:rsid w:val="00622C9C"/>
    <w:rsid w:val="00622FA7"/>
    <w:rsid w:val="00623C28"/>
    <w:rsid w:val="00623CC2"/>
    <w:rsid w:val="0062444B"/>
    <w:rsid w:val="00624721"/>
    <w:rsid w:val="006250B4"/>
    <w:rsid w:val="006261DD"/>
    <w:rsid w:val="006267B2"/>
    <w:rsid w:val="00631CCC"/>
    <w:rsid w:val="00632AAD"/>
    <w:rsid w:val="00633774"/>
    <w:rsid w:val="00633D2E"/>
    <w:rsid w:val="00633D8B"/>
    <w:rsid w:val="00634B3E"/>
    <w:rsid w:val="00634EBC"/>
    <w:rsid w:val="0063581C"/>
    <w:rsid w:val="00637454"/>
    <w:rsid w:val="0063796C"/>
    <w:rsid w:val="00640398"/>
    <w:rsid w:val="00640943"/>
    <w:rsid w:val="0064178A"/>
    <w:rsid w:val="006418AB"/>
    <w:rsid w:val="00641E85"/>
    <w:rsid w:val="00641F44"/>
    <w:rsid w:val="006421B3"/>
    <w:rsid w:val="006455DC"/>
    <w:rsid w:val="006462D1"/>
    <w:rsid w:val="006469CB"/>
    <w:rsid w:val="00647770"/>
    <w:rsid w:val="00647F64"/>
    <w:rsid w:val="006501B7"/>
    <w:rsid w:val="006501E1"/>
    <w:rsid w:val="00650FF6"/>
    <w:rsid w:val="00651FDC"/>
    <w:rsid w:val="006520BD"/>
    <w:rsid w:val="0065289B"/>
    <w:rsid w:val="00652A67"/>
    <w:rsid w:val="00652B65"/>
    <w:rsid w:val="0065353E"/>
    <w:rsid w:val="006541A7"/>
    <w:rsid w:val="00655B2A"/>
    <w:rsid w:val="00655CF2"/>
    <w:rsid w:val="006573A9"/>
    <w:rsid w:val="00657A66"/>
    <w:rsid w:val="00660DEA"/>
    <w:rsid w:val="00660EDB"/>
    <w:rsid w:val="00660F1F"/>
    <w:rsid w:val="0066150F"/>
    <w:rsid w:val="00661E31"/>
    <w:rsid w:val="0066295A"/>
    <w:rsid w:val="00662AD4"/>
    <w:rsid w:val="00662F98"/>
    <w:rsid w:val="006643F2"/>
    <w:rsid w:val="00667705"/>
    <w:rsid w:val="006677CA"/>
    <w:rsid w:val="00667875"/>
    <w:rsid w:val="00670761"/>
    <w:rsid w:val="0067206F"/>
    <w:rsid w:val="006721E4"/>
    <w:rsid w:val="00673B70"/>
    <w:rsid w:val="006744CF"/>
    <w:rsid w:val="006749CB"/>
    <w:rsid w:val="006750CD"/>
    <w:rsid w:val="00675DCA"/>
    <w:rsid w:val="00676B6E"/>
    <w:rsid w:val="006773B3"/>
    <w:rsid w:val="00677EF6"/>
    <w:rsid w:val="006803B8"/>
    <w:rsid w:val="00680A26"/>
    <w:rsid w:val="006825F3"/>
    <w:rsid w:val="0068325A"/>
    <w:rsid w:val="006849D6"/>
    <w:rsid w:val="00686E94"/>
    <w:rsid w:val="00690DA5"/>
    <w:rsid w:val="006914AD"/>
    <w:rsid w:val="00693978"/>
    <w:rsid w:val="00694128"/>
    <w:rsid w:val="006942B2"/>
    <w:rsid w:val="00694912"/>
    <w:rsid w:val="00694CF8"/>
    <w:rsid w:val="006960AD"/>
    <w:rsid w:val="0069676C"/>
    <w:rsid w:val="006A09FF"/>
    <w:rsid w:val="006A0F4C"/>
    <w:rsid w:val="006A1B01"/>
    <w:rsid w:val="006A41B0"/>
    <w:rsid w:val="006A4F58"/>
    <w:rsid w:val="006A5EA5"/>
    <w:rsid w:val="006A5F25"/>
    <w:rsid w:val="006A6301"/>
    <w:rsid w:val="006A7799"/>
    <w:rsid w:val="006A7CF6"/>
    <w:rsid w:val="006A7D87"/>
    <w:rsid w:val="006A7EBE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0F6F"/>
    <w:rsid w:val="006C11A4"/>
    <w:rsid w:val="006C1F62"/>
    <w:rsid w:val="006C3273"/>
    <w:rsid w:val="006C3817"/>
    <w:rsid w:val="006C41A1"/>
    <w:rsid w:val="006C4296"/>
    <w:rsid w:val="006C500C"/>
    <w:rsid w:val="006C5B58"/>
    <w:rsid w:val="006C6516"/>
    <w:rsid w:val="006C72BD"/>
    <w:rsid w:val="006D0382"/>
    <w:rsid w:val="006D05AA"/>
    <w:rsid w:val="006D13C5"/>
    <w:rsid w:val="006D43BE"/>
    <w:rsid w:val="006D540A"/>
    <w:rsid w:val="006D578F"/>
    <w:rsid w:val="006D61B0"/>
    <w:rsid w:val="006D6BE1"/>
    <w:rsid w:val="006D7785"/>
    <w:rsid w:val="006D79B4"/>
    <w:rsid w:val="006E1BBA"/>
    <w:rsid w:val="006E4954"/>
    <w:rsid w:val="006E591B"/>
    <w:rsid w:val="006E65B7"/>
    <w:rsid w:val="006E7006"/>
    <w:rsid w:val="006F0AD2"/>
    <w:rsid w:val="006F220F"/>
    <w:rsid w:val="006F3042"/>
    <w:rsid w:val="006F30F0"/>
    <w:rsid w:val="006F3C5D"/>
    <w:rsid w:val="006F44FD"/>
    <w:rsid w:val="006F5710"/>
    <w:rsid w:val="006F57DE"/>
    <w:rsid w:val="006F6EA3"/>
    <w:rsid w:val="0070023C"/>
    <w:rsid w:val="00701927"/>
    <w:rsid w:val="0070242A"/>
    <w:rsid w:val="007064C9"/>
    <w:rsid w:val="00706D41"/>
    <w:rsid w:val="00707098"/>
    <w:rsid w:val="00711FB9"/>
    <w:rsid w:val="0071242D"/>
    <w:rsid w:val="007127CF"/>
    <w:rsid w:val="00712938"/>
    <w:rsid w:val="00713459"/>
    <w:rsid w:val="00713494"/>
    <w:rsid w:val="0071409A"/>
    <w:rsid w:val="007163F3"/>
    <w:rsid w:val="00716A65"/>
    <w:rsid w:val="00717CFD"/>
    <w:rsid w:val="00721BAF"/>
    <w:rsid w:val="007223BF"/>
    <w:rsid w:val="0072368C"/>
    <w:rsid w:val="00727BA7"/>
    <w:rsid w:val="007306FD"/>
    <w:rsid w:val="00730DBC"/>
    <w:rsid w:val="00731B02"/>
    <w:rsid w:val="00732613"/>
    <w:rsid w:val="0073286B"/>
    <w:rsid w:val="00732AAC"/>
    <w:rsid w:val="00733844"/>
    <w:rsid w:val="00733CEC"/>
    <w:rsid w:val="00734823"/>
    <w:rsid w:val="007351DE"/>
    <w:rsid w:val="007354C7"/>
    <w:rsid w:val="00735C3F"/>
    <w:rsid w:val="00736113"/>
    <w:rsid w:val="0073637B"/>
    <w:rsid w:val="00737902"/>
    <w:rsid w:val="0074151D"/>
    <w:rsid w:val="00742775"/>
    <w:rsid w:val="007427B4"/>
    <w:rsid w:val="00742D66"/>
    <w:rsid w:val="00742DC1"/>
    <w:rsid w:val="00743EAD"/>
    <w:rsid w:val="007450FA"/>
    <w:rsid w:val="007464C7"/>
    <w:rsid w:val="00747ACF"/>
    <w:rsid w:val="007525B1"/>
    <w:rsid w:val="00752FD5"/>
    <w:rsid w:val="007532E3"/>
    <w:rsid w:val="00753B4A"/>
    <w:rsid w:val="00754134"/>
    <w:rsid w:val="00754605"/>
    <w:rsid w:val="0075468B"/>
    <w:rsid w:val="00757254"/>
    <w:rsid w:val="00761013"/>
    <w:rsid w:val="0076113D"/>
    <w:rsid w:val="00762A4D"/>
    <w:rsid w:val="00762C88"/>
    <w:rsid w:val="00762D06"/>
    <w:rsid w:val="00763067"/>
    <w:rsid w:val="00763321"/>
    <w:rsid w:val="00763ABA"/>
    <w:rsid w:val="007673FA"/>
    <w:rsid w:val="00767F39"/>
    <w:rsid w:val="007719A9"/>
    <w:rsid w:val="00772119"/>
    <w:rsid w:val="00773036"/>
    <w:rsid w:val="00773250"/>
    <w:rsid w:val="00773A3B"/>
    <w:rsid w:val="00775212"/>
    <w:rsid w:val="007766C9"/>
    <w:rsid w:val="007809F8"/>
    <w:rsid w:val="007812AB"/>
    <w:rsid w:val="00781885"/>
    <w:rsid w:val="007818F3"/>
    <w:rsid w:val="0078210D"/>
    <w:rsid w:val="007821E0"/>
    <w:rsid w:val="007829ED"/>
    <w:rsid w:val="0078369E"/>
    <w:rsid w:val="00785D38"/>
    <w:rsid w:val="00786905"/>
    <w:rsid w:val="00786F93"/>
    <w:rsid w:val="00790885"/>
    <w:rsid w:val="00791769"/>
    <w:rsid w:val="007927B1"/>
    <w:rsid w:val="00792AA6"/>
    <w:rsid w:val="00793D9E"/>
    <w:rsid w:val="00795836"/>
    <w:rsid w:val="00796A1D"/>
    <w:rsid w:val="007A09AE"/>
    <w:rsid w:val="007A0ADC"/>
    <w:rsid w:val="007A1742"/>
    <w:rsid w:val="007A1E9B"/>
    <w:rsid w:val="007A3BF4"/>
    <w:rsid w:val="007A4813"/>
    <w:rsid w:val="007A4E66"/>
    <w:rsid w:val="007A59B9"/>
    <w:rsid w:val="007A6012"/>
    <w:rsid w:val="007A69D0"/>
    <w:rsid w:val="007A772C"/>
    <w:rsid w:val="007A7994"/>
    <w:rsid w:val="007B0280"/>
    <w:rsid w:val="007B134E"/>
    <w:rsid w:val="007B1B7D"/>
    <w:rsid w:val="007B293E"/>
    <w:rsid w:val="007B383A"/>
    <w:rsid w:val="007B3F1B"/>
    <w:rsid w:val="007B4067"/>
    <w:rsid w:val="007B4529"/>
    <w:rsid w:val="007B632A"/>
    <w:rsid w:val="007B7CE2"/>
    <w:rsid w:val="007C04EE"/>
    <w:rsid w:val="007C0ACB"/>
    <w:rsid w:val="007C0FDD"/>
    <w:rsid w:val="007C2B15"/>
    <w:rsid w:val="007C3B41"/>
    <w:rsid w:val="007C3EF9"/>
    <w:rsid w:val="007D0129"/>
    <w:rsid w:val="007D3C72"/>
    <w:rsid w:val="007D4427"/>
    <w:rsid w:val="007D46C5"/>
    <w:rsid w:val="007D4F1B"/>
    <w:rsid w:val="007D526E"/>
    <w:rsid w:val="007D5385"/>
    <w:rsid w:val="007D6641"/>
    <w:rsid w:val="007D669D"/>
    <w:rsid w:val="007D7564"/>
    <w:rsid w:val="007D78D3"/>
    <w:rsid w:val="007E0B89"/>
    <w:rsid w:val="007E1AA2"/>
    <w:rsid w:val="007E293D"/>
    <w:rsid w:val="007E2F6C"/>
    <w:rsid w:val="007E347D"/>
    <w:rsid w:val="007E35FC"/>
    <w:rsid w:val="007E4B17"/>
    <w:rsid w:val="007E6933"/>
    <w:rsid w:val="007E7290"/>
    <w:rsid w:val="007E7468"/>
    <w:rsid w:val="007F0F8D"/>
    <w:rsid w:val="007F183D"/>
    <w:rsid w:val="007F2282"/>
    <w:rsid w:val="007F5A80"/>
    <w:rsid w:val="007F5E06"/>
    <w:rsid w:val="007F62FF"/>
    <w:rsid w:val="007F687B"/>
    <w:rsid w:val="007F6B95"/>
    <w:rsid w:val="007F754C"/>
    <w:rsid w:val="007F7B4F"/>
    <w:rsid w:val="00800CC5"/>
    <w:rsid w:val="008019C5"/>
    <w:rsid w:val="00801E9A"/>
    <w:rsid w:val="00801EB4"/>
    <w:rsid w:val="00801FFD"/>
    <w:rsid w:val="008056FA"/>
    <w:rsid w:val="008076F1"/>
    <w:rsid w:val="00807A4F"/>
    <w:rsid w:val="00812115"/>
    <w:rsid w:val="00812A60"/>
    <w:rsid w:val="00812E3E"/>
    <w:rsid w:val="0081399B"/>
    <w:rsid w:val="00814DD9"/>
    <w:rsid w:val="00814FA8"/>
    <w:rsid w:val="008158EB"/>
    <w:rsid w:val="00815D10"/>
    <w:rsid w:val="008169E7"/>
    <w:rsid w:val="00820BF9"/>
    <w:rsid w:val="008229D0"/>
    <w:rsid w:val="00822E96"/>
    <w:rsid w:val="00827D3F"/>
    <w:rsid w:val="00831FDB"/>
    <w:rsid w:val="00832D56"/>
    <w:rsid w:val="00833DC4"/>
    <w:rsid w:val="00834938"/>
    <w:rsid w:val="008363E2"/>
    <w:rsid w:val="00836F1F"/>
    <w:rsid w:val="00837684"/>
    <w:rsid w:val="00837C60"/>
    <w:rsid w:val="0084113E"/>
    <w:rsid w:val="008417F6"/>
    <w:rsid w:val="00841A91"/>
    <w:rsid w:val="008428C9"/>
    <w:rsid w:val="00844512"/>
    <w:rsid w:val="00844846"/>
    <w:rsid w:val="008452DA"/>
    <w:rsid w:val="00846806"/>
    <w:rsid w:val="00847E74"/>
    <w:rsid w:val="00851569"/>
    <w:rsid w:val="0085156C"/>
    <w:rsid w:val="008521B8"/>
    <w:rsid w:val="00852A36"/>
    <w:rsid w:val="00853A8B"/>
    <w:rsid w:val="00853BE6"/>
    <w:rsid w:val="00854434"/>
    <w:rsid w:val="0085796E"/>
    <w:rsid w:val="00861182"/>
    <w:rsid w:val="0086346C"/>
    <w:rsid w:val="0086471C"/>
    <w:rsid w:val="0086494D"/>
    <w:rsid w:val="0086496E"/>
    <w:rsid w:val="00865BF3"/>
    <w:rsid w:val="00865D30"/>
    <w:rsid w:val="00865FC1"/>
    <w:rsid w:val="0086757F"/>
    <w:rsid w:val="00870559"/>
    <w:rsid w:val="00870BD6"/>
    <w:rsid w:val="00870EFB"/>
    <w:rsid w:val="00871DB6"/>
    <w:rsid w:val="00871F0A"/>
    <w:rsid w:val="0087272D"/>
    <w:rsid w:val="00873EA1"/>
    <w:rsid w:val="0087555F"/>
    <w:rsid w:val="00875832"/>
    <w:rsid w:val="008805B1"/>
    <w:rsid w:val="00881082"/>
    <w:rsid w:val="008818F5"/>
    <w:rsid w:val="008826CA"/>
    <w:rsid w:val="00883903"/>
    <w:rsid w:val="00887FA6"/>
    <w:rsid w:val="00890CC4"/>
    <w:rsid w:val="008911C0"/>
    <w:rsid w:val="00892062"/>
    <w:rsid w:val="0089360E"/>
    <w:rsid w:val="00894C5C"/>
    <w:rsid w:val="00896487"/>
    <w:rsid w:val="00897B11"/>
    <w:rsid w:val="008A0EC8"/>
    <w:rsid w:val="008A12C6"/>
    <w:rsid w:val="008A15C9"/>
    <w:rsid w:val="008A1931"/>
    <w:rsid w:val="008A1C98"/>
    <w:rsid w:val="008A31B7"/>
    <w:rsid w:val="008A3540"/>
    <w:rsid w:val="008A46E1"/>
    <w:rsid w:val="008A654F"/>
    <w:rsid w:val="008A66DE"/>
    <w:rsid w:val="008A6CC0"/>
    <w:rsid w:val="008A70C2"/>
    <w:rsid w:val="008A7A45"/>
    <w:rsid w:val="008B03EC"/>
    <w:rsid w:val="008B0B29"/>
    <w:rsid w:val="008B0FCF"/>
    <w:rsid w:val="008B246F"/>
    <w:rsid w:val="008B2BE9"/>
    <w:rsid w:val="008B4ECD"/>
    <w:rsid w:val="008B5B2A"/>
    <w:rsid w:val="008B65F4"/>
    <w:rsid w:val="008B6B03"/>
    <w:rsid w:val="008B6FA5"/>
    <w:rsid w:val="008B75A2"/>
    <w:rsid w:val="008B7ABA"/>
    <w:rsid w:val="008C071F"/>
    <w:rsid w:val="008C2716"/>
    <w:rsid w:val="008C6905"/>
    <w:rsid w:val="008D3327"/>
    <w:rsid w:val="008D39EF"/>
    <w:rsid w:val="008D4337"/>
    <w:rsid w:val="008D4CAC"/>
    <w:rsid w:val="008D50CB"/>
    <w:rsid w:val="008D72D8"/>
    <w:rsid w:val="008E0763"/>
    <w:rsid w:val="008E1E7E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3685"/>
    <w:rsid w:val="00904CB6"/>
    <w:rsid w:val="0090662C"/>
    <w:rsid w:val="00907137"/>
    <w:rsid w:val="009078EB"/>
    <w:rsid w:val="00907BC4"/>
    <w:rsid w:val="00907DBE"/>
    <w:rsid w:val="009105FA"/>
    <w:rsid w:val="00910BEB"/>
    <w:rsid w:val="00910D99"/>
    <w:rsid w:val="009111CB"/>
    <w:rsid w:val="009114C3"/>
    <w:rsid w:val="00912317"/>
    <w:rsid w:val="00913949"/>
    <w:rsid w:val="00913F26"/>
    <w:rsid w:val="00914158"/>
    <w:rsid w:val="00915045"/>
    <w:rsid w:val="009166B6"/>
    <w:rsid w:val="0091696B"/>
    <w:rsid w:val="00917038"/>
    <w:rsid w:val="00920001"/>
    <w:rsid w:val="00921646"/>
    <w:rsid w:val="00921B30"/>
    <w:rsid w:val="009238E7"/>
    <w:rsid w:val="00923AD5"/>
    <w:rsid w:val="009241B0"/>
    <w:rsid w:val="00925BB3"/>
    <w:rsid w:val="00926A45"/>
    <w:rsid w:val="0092788E"/>
    <w:rsid w:val="00930553"/>
    <w:rsid w:val="00931E7A"/>
    <w:rsid w:val="00932CED"/>
    <w:rsid w:val="00933C8F"/>
    <w:rsid w:val="009349E8"/>
    <w:rsid w:val="00934F2C"/>
    <w:rsid w:val="009356D2"/>
    <w:rsid w:val="009360ED"/>
    <w:rsid w:val="0093753E"/>
    <w:rsid w:val="00937BA5"/>
    <w:rsid w:val="00937D05"/>
    <w:rsid w:val="009401DD"/>
    <w:rsid w:val="00940468"/>
    <w:rsid w:val="0094078C"/>
    <w:rsid w:val="009407ED"/>
    <w:rsid w:val="009411ED"/>
    <w:rsid w:val="009417EE"/>
    <w:rsid w:val="00941864"/>
    <w:rsid w:val="009418A3"/>
    <w:rsid w:val="00942103"/>
    <w:rsid w:val="00944DE9"/>
    <w:rsid w:val="009463FC"/>
    <w:rsid w:val="0094640A"/>
    <w:rsid w:val="00946E8A"/>
    <w:rsid w:val="00947D5E"/>
    <w:rsid w:val="00947DE7"/>
    <w:rsid w:val="009519A8"/>
    <w:rsid w:val="0095201B"/>
    <w:rsid w:val="009537A9"/>
    <w:rsid w:val="009537D8"/>
    <w:rsid w:val="00953EFD"/>
    <w:rsid w:val="00954FBD"/>
    <w:rsid w:val="00956326"/>
    <w:rsid w:val="009577EB"/>
    <w:rsid w:val="00960648"/>
    <w:rsid w:val="00960C38"/>
    <w:rsid w:val="00960CBD"/>
    <w:rsid w:val="00961092"/>
    <w:rsid w:val="00961613"/>
    <w:rsid w:val="00961702"/>
    <w:rsid w:val="00961758"/>
    <w:rsid w:val="00961B4C"/>
    <w:rsid w:val="00961B90"/>
    <w:rsid w:val="00965B22"/>
    <w:rsid w:val="00965D17"/>
    <w:rsid w:val="0096616A"/>
    <w:rsid w:val="00966432"/>
    <w:rsid w:val="00967922"/>
    <w:rsid w:val="00967BFC"/>
    <w:rsid w:val="00971348"/>
    <w:rsid w:val="009726AC"/>
    <w:rsid w:val="00972EE7"/>
    <w:rsid w:val="00973243"/>
    <w:rsid w:val="00973919"/>
    <w:rsid w:val="00973A58"/>
    <w:rsid w:val="00974D7E"/>
    <w:rsid w:val="00975871"/>
    <w:rsid w:val="00975998"/>
    <w:rsid w:val="00976117"/>
    <w:rsid w:val="00977AD6"/>
    <w:rsid w:val="009816B3"/>
    <w:rsid w:val="00981B06"/>
    <w:rsid w:val="00982B62"/>
    <w:rsid w:val="00986174"/>
    <w:rsid w:val="00987231"/>
    <w:rsid w:val="0098738E"/>
    <w:rsid w:val="00991496"/>
    <w:rsid w:val="00991746"/>
    <w:rsid w:val="009917CB"/>
    <w:rsid w:val="009934FE"/>
    <w:rsid w:val="0099418F"/>
    <w:rsid w:val="00995725"/>
    <w:rsid w:val="00996304"/>
    <w:rsid w:val="00997FFC"/>
    <w:rsid w:val="009A11CE"/>
    <w:rsid w:val="009A396A"/>
    <w:rsid w:val="009A39E6"/>
    <w:rsid w:val="009A4A80"/>
    <w:rsid w:val="009A6D8C"/>
    <w:rsid w:val="009B0365"/>
    <w:rsid w:val="009B18BB"/>
    <w:rsid w:val="009B29E9"/>
    <w:rsid w:val="009B2CDE"/>
    <w:rsid w:val="009B4211"/>
    <w:rsid w:val="009B4E44"/>
    <w:rsid w:val="009B6550"/>
    <w:rsid w:val="009B7169"/>
    <w:rsid w:val="009B7C02"/>
    <w:rsid w:val="009B7D12"/>
    <w:rsid w:val="009C0029"/>
    <w:rsid w:val="009C0DBC"/>
    <w:rsid w:val="009C0E7C"/>
    <w:rsid w:val="009C128A"/>
    <w:rsid w:val="009C1829"/>
    <w:rsid w:val="009C403B"/>
    <w:rsid w:val="009C4E15"/>
    <w:rsid w:val="009D05A3"/>
    <w:rsid w:val="009D1896"/>
    <w:rsid w:val="009D3A28"/>
    <w:rsid w:val="009D43A7"/>
    <w:rsid w:val="009D4AC6"/>
    <w:rsid w:val="009D56E5"/>
    <w:rsid w:val="009E1C65"/>
    <w:rsid w:val="009E1DBD"/>
    <w:rsid w:val="009E4EFA"/>
    <w:rsid w:val="009E77D7"/>
    <w:rsid w:val="009E7D00"/>
    <w:rsid w:val="009F0636"/>
    <w:rsid w:val="009F06E8"/>
    <w:rsid w:val="009F1D2C"/>
    <w:rsid w:val="009F6B7E"/>
    <w:rsid w:val="00A014BD"/>
    <w:rsid w:val="00A02E7C"/>
    <w:rsid w:val="00A030E2"/>
    <w:rsid w:val="00A0401F"/>
    <w:rsid w:val="00A05452"/>
    <w:rsid w:val="00A059E6"/>
    <w:rsid w:val="00A05C55"/>
    <w:rsid w:val="00A06088"/>
    <w:rsid w:val="00A062AE"/>
    <w:rsid w:val="00A072EE"/>
    <w:rsid w:val="00A10C2F"/>
    <w:rsid w:val="00A12886"/>
    <w:rsid w:val="00A12DE3"/>
    <w:rsid w:val="00A14901"/>
    <w:rsid w:val="00A1642D"/>
    <w:rsid w:val="00A2035E"/>
    <w:rsid w:val="00A204D6"/>
    <w:rsid w:val="00A20D7A"/>
    <w:rsid w:val="00A22108"/>
    <w:rsid w:val="00A2367F"/>
    <w:rsid w:val="00A23822"/>
    <w:rsid w:val="00A23C0A"/>
    <w:rsid w:val="00A24482"/>
    <w:rsid w:val="00A24DCC"/>
    <w:rsid w:val="00A24EEB"/>
    <w:rsid w:val="00A255FF"/>
    <w:rsid w:val="00A264C8"/>
    <w:rsid w:val="00A26F3C"/>
    <w:rsid w:val="00A26FF7"/>
    <w:rsid w:val="00A30583"/>
    <w:rsid w:val="00A30718"/>
    <w:rsid w:val="00A30B06"/>
    <w:rsid w:val="00A321F1"/>
    <w:rsid w:val="00A323BE"/>
    <w:rsid w:val="00A32DD9"/>
    <w:rsid w:val="00A33544"/>
    <w:rsid w:val="00A34985"/>
    <w:rsid w:val="00A36427"/>
    <w:rsid w:val="00A36AFF"/>
    <w:rsid w:val="00A37B51"/>
    <w:rsid w:val="00A37D3B"/>
    <w:rsid w:val="00A40261"/>
    <w:rsid w:val="00A40F0B"/>
    <w:rsid w:val="00A41285"/>
    <w:rsid w:val="00A41DAF"/>
    <w:rsid w:val="00A42EDC"/>
    <w:rsid w:val="00A4398E"/>
    <w:rsid w:val="00A446E8"/>
    <w:rsid w:val="00A450F1"/>
    <w:rsid w:val="00A4526F"/>
    <w:rsid w:val="00A45B25"/>
    <w:rsid w:val="00A46125"/>
    <w:rsid w:val="00A46B2C"/>
    <w:rsid w:val="00A46DDD"/>
    <w:rsid w:val="00A4700E"/>
    <w:rsid w:val="00A4746C"/>
    <w:rsid w:val="00A503DB"/>
    <w:rsid w:val="00A5118C"/>
    <w:rsid w:val="00A54C8C"/>
    <w:rsid w:val="00A55206"/>
    <w:rsid w:val="00A55222"/>
    <w:rsid w:val="00A628D7"/>
    <w:rsid w:val="00A62C2D"/>
    <w:rsid w:val="00A63976"/>
    <w:rsid w:val="00A639BE"/>
    <w:rsid w:val="00A64899"/>
    <w:rsid w:val="00A67307"/>
    <w:rsid w:val="00A67D1A"/>
    <w:rsid w:val="00A712F9"/>
    <w:rsid w:val="00A71B55"/>
    <w:rsid w:val="00A72CB7"/>
    <w:rsid w:val="00A73378"/>
    <w:rsid w:val="00A740AA"/>
    <w:rsid w:val="00A74F63"/>
    <w:rsid w:val="00A75AC5"/>
    <w:rsid w:val="00A77243"/>
    <w:rsid w:val="00A8095D"/>
    <w:rsid w:val="00A80CBB"/>
    <w:rsid w:val="00A81217"/>
    <w:rsid w:val="00A81840"/>
    <w:rsid w:val="00A83E5D"/>
    <w:rsid w:val="00A84302"/>
    <w:rsid w:val="00A84466"/>
    <w:rsid w:val="00A84544"/>
    <w:rsid w:val="00A84A17"/>
    <w:rsid w:val="00A85860"/>
    <w:rsid w:val="00A85EE7"/>
    <w:rsid w:val="00A8784C"/>
    <w:rsid w:val="00A87B8B"/>
    <w:rsid w:val="00A87C4F"/>
    <w:rsid w:val="00A90640"/>
    <w:rsid w:val="00A90A5B"/>
    <w:rsid w:val="00A912C5"/>
    <w:rsid w:val="00A91321"/>
    <w:rsid w:val="00A914F4"/>
    <w:rsid w:val="00A9332D"/>
    <w:rsid w:val="00A94D3C"/>
    <w:rsid w:val="00A95EB6"/>
    <w:rsid w:val="00A969E4"/>
    <w:rsid w:val="00AA02E9"/>
    <w:rsid w:val="00AA0AF4"/>
    <w:rsid w:val="00AA56A3"/>
    <w:rsid w:val="00AA6CF0"/>
    <w:rsid w:val="00AA7C13"/>
    <w:rsid w:val="00AB0C57"/>
    <w:rsid w:val="00AB0CFB"/>
    <w:rsid w:val="00AB1329"/>
    <w:rsid w:val="00AB228D"/>
    <w:rsid w:val="00AB23AD"/>
    <w:rsid w:val="00AB301A"/>
    <w:rsid w:val="00AB35D2"/>
    <w:rsid w:val="00AB4084"/>
    <w:rsid w:val="00AB59BC"/>
    <w:rsid w:val="00AB5BCD"/>
    <w:rsid w:val="00AB5EF8"/>
    <w:rsid w:val="00AB6448"/>
    <w:rsid w:val="00AB6470"/>
    <w:rsid w:val="00AC0B1B"/>
    <w:rsid w:val="00AC129E"/>
    <w:rsid w:val="00AC16DC"/>
    <w:rsid w:val="00AC1B51"/>
    <w:rsid w:val="00AC2ADC"/>
    <w:rsid w:val="00AC39C7"/>
    <w:rsid w:val="00AC3A15"/>
    <w:rsid w:val="00AC3DDD"/>
    <w:rsid w:val="00AC57BC"/>
    <w:rsid w:val="00AC5F93"/>
    <w:rsid w:val="00AC73AD"/>
    <w:rsid w:val="00AD1E85"/>
    <w:rsid w:val="00AD21EF"/>
    <w:rsid w:val="00AD30F0"/>
    <w:rsid w:val="00AD3784"/>
    <w:rsid w:val="00AD394A"/>
    <w:rsid w:val="00AD4D4B"/>
    <w:rsid w:val="00AD4D51"/>
    <w:rsid w:val="00AD530C"/>
    <w:rsid w:val="00AD66BB"/>
    <w:rsid w:val="00AD754C"/>
    <w:rsid w:val="00AE047A"/>
    <w:rsid w:val="00AE2EE2"/>
    <w:rsid w:val="00AE4B27"/>
    <w:rsid w:val="00AE7B1F"/>
    <w:rsid w:val="00AF1315"/>
    <w:rsid w:val="00AF1AC7"/>
    <w:rsid w:val="00AF2293"/>
    <w:rsid w:val="00AF2BFB"/>
    <w:rsid w:val="00AF2CBB"/>
    <w:rsid w:val="00AF484B"/>
    <w:rsid w:val="00AF4BE4"/>
    <w:rsid w:val="00AF57BF"/>
    <w:rsid w:val="00AF5D92"/>
    <w:rsid w:val="00AF7789"/>
    <w:rsid w:val="00B03101"/>
    <w:rsid w:val="00B036A7"/>
    <w:rsid w:val="00B04612"/>
    <w:rsid w:val="00B063DF"/>
    <w:rsid w:val="00B0645A"/>
    <w:rsid w:val="00B105DE"/>
    <w:rsid w:val="00B10CCA"/>
    <w:rsid w:val="00B10F46"/>
    <w:rsid w:val="00B1101E"/>
    <w:rsid w:val="00B12480"/>
    <w:rsid w:val="00B1257C"/>
    <w:rsid w:val="00B13BA9"/>
    <w:rsid w:val="00B14FCB"/>
    <w:rsid w:val="00B15429"/>
    <w:rsid w:val="00B15B86"/>
    <w:rsid w:val="00B16229"/>
    <w:rsid w:val="00B1712B"/>
    <w:rsid w:val="00B1769E"/>
    <w:rsid w:val="00B214D9"/>
    <w:rsid w:val="00B21726"/>
    <w:rsid w:val="00B24354"/>
    <w:rsid w:val="00B24B25"/>
    <w:rsid w:val="00B24D10"/>
    <w:rsid w:val="00B24D37"/>
    <w:rsid w:val="00B25019"/>
    <w:rsid w:val="00B251DF"/>
    <w:rsid w:val="00B26735"/>
    <w:rsid w:val="00B27759"/>
    <w:rsid w:val="00B31214"/>
    <w:rsid w:val="00B3471F"/>
    <w:rsid w:val="00B370E6"/>
    <w:rsid w:val="00B37B6A"/>
    <w:rsid w:val="00B4050A"/>
    <w:rsid w:val="00B405BE"/>
    <w:rsid w:val="00B414B2"/>
    <w:rsid w:val="00B41606"/>
    <w:rsid w:val="00B418E9"/>
    <w:rsid w:val="00B41F85"/>
    <w:rsid w:val="00B4206B"/>
    <w:rsid w:val="00B422F5"/>
    <w:rsid w:val="00B425C0"/>
    <w:rsid w:val="00B4289D"/>
    <w:rsid w:val="00B42D40"/>
    <w:rsid w:val="00B444A2"/>
    <w:rsid w:val="00B44B32"/>
    <w:rsid w:val="00B47C46"/>
    <w:rsid w:val="00B47FF2"/>
    <w:rsid w:val="00B51073"/>
    <w:rsid w:val="00B51966"/>
    <w:rsid w:val="00B5236E"/>
    <w:rsid w:val="00B52E2A"/>
    <w:rsid w:val="00B55BA4"/>
    <w:rsid w:val="00B56AEF"/>
    <w:rsid w:val="00B605D8"/>
    <w:rsid w:val="00B60A9E"/>
    <w:rsid w:val="00B6179F"/>
    <w:rsid w:val="00B6334B"/>
    <w:rsid w:val="00B63ACD"/>
    <w:rsid w:val="00B65039"/>
    <w:rsid w:val="00B65C9E"/>
    <w:rsid w:val="00B66239"/>
    <w:rsid w:val="00B67254"/>
    <w:rsid w:val="00B67611"/>
    <w:rsid w:val="00B6764E"/>
    <w:rsid w:val="00B67EAB"/>
    <w:rsid w:val="00B70921"/>
    <w:rsid w:val="00B70D46"/>
    <w:rsid w:val="00B71396"/>
    <w:rsid w:val="00B726CA"/>
    <w:rsid w:val="00B73ACC"/>
    <w:rsid w:val="00B7446B"/>
    <w:rsid w:val="00B74C31"/>
    <w:rsid w:val="00B74C8E"/>
    <w:rsid w:val="00B750FF"/>
    <w:rsid w:val="00B75114"/>
    <w:rsid w:val="00B76983"/>
    <w:rsid w:val="00B76B02"/>
    <w:rsid w:val="00B774FA"/>
    <w:rsid w:val="00B81686"/>
    <w:rsid w:val="00B82734"/>
    <w:rsid w:val="00B834A7"/>
    <w:rsid w:val="00B9193E"/>
    <w:rsid w:val="00B9285C"/>
    <w:rsid w:val="00B92F23"/>
    <w:rsid w:val="00B95205"/>
    <w:rsid w:val="00B96B01"/>
    <w:rsid w:val="00B96BC8"/>
    <w:rsid w:val="00BA0417"/>
    <w:rsid w:val="00BA290F"/>
    <w:rsid w:val="00BA369B"/>
    <w:rsid w:val="00BA3B51"/>
    <w:rsid w:val="00BA5109"/>
    <w:rsid w:val="00BA62BA"/>
    <w:rsid w:val="00BA6CB8"/>
    <w:rsid w:val="00BA7F9E"/>
    <w:rsid w:val="00BB2397"/>
    <w:rsid w:val="00BB2527"/>
    <w:rsid w:val="00BB2C5E"/>
    <w:rsid w:val="00BB3CD1"/>
    <w:rsid w:val="00BB5092"/>
    <w:rsid w:val="00BB5BB6"/>
    <w:rsid w:val="00BB675F"/>
    <w:rsid w:val="00BB71D0"/>
    <w:rsid w:val="00BB7256"/>
    <w:rsid w:val="00BC079D"/>
    <w:rsid w:val="00BC19A4"/>
    <w:rsid w:val="00BC1EC3"/>
    <w:rsid w:val="00BC4168"/>
    <w:rsid w:val="00BC4BA5"/>
    <w:rsid w:val="00BC5DA5"/>
    <w:rsid w:val="00BC6758"/>
    <w:rsid w:val="00BC6DB2"/>
    <w:rsid w:val="00BC7126"/>
    <w:rsid w:val="00BC7A89"/>
    <w:rsid w:val="00BD0C31"/>
    <w:rsid w:val="00BD1E9B"/>
    <w:rsid w:val="00BD20D1"/>
    <w:rsid w:val="00BD2349"/>
    <w:rsid w:val="00BD2949"/>
    <w:rsid w:val="00BD31A7"/>
    <w:rsid w:val="00BD324E"/>
    <w:rsid w:val="00BD3595"/>
    <w:rsid w:val="00BD3F12"/>
    <w:rsid w:val="00BD46F9"/>
    <w:rsid w:val="00BD49D9"/>
    <w:rsid w:val="00BD57BB"/>
    <w:rsid w:val="00BD5A63"/>
    <w:rsid w:val="00BD5BE2"/>
    <w:rsid w:val="00BD74D5"/>
    <w:rsid w:val="00BD76C2"/>
    <w:rsid w:val="00BD77D5"/>
    <w:rsid w:val="00BD7858"/>
    <w:rsid w:val="00BE243C"/>
    <w:rsid w:val="00BE24B8"/>
    <w:rsid w:val="00BE2929"/>
    <w:rsid w:val="00BE35FF"/>
    <w:rsid w:val="00BE46DF"/>
    <w:rsid w:val="00BE61D2"/>
    <w:rsid w:val="00BE6B06"/>
    <w:rsid w:val="00BE7643"/>
    <w:rsid w:val="00BF054D"/>
    <w:rsid w:val="00BF1A9D"/>
    <w:rsid w:val="00BF4513"/>
    <w:rsid w:val="00BF562E"/>
    <w:rsid w:val="00BF6AA3"/>
    <w:rsid w:val="00BF7F03"/>
    <w:rsid w:val="00C0051E"/>
    <w:rsid w:val="00C00584"/>
    <w:rsid w:val="00C00F93"/>
    <w:rsid w:val="00C019E9"/>
    <w:rsid w:val="00C01EB5"/>
    <w:rsid w:val="00C02386"/>
    <w:rsid w:val="00C02926"/>
    <w:rsid w:val="00C0423E"/>
    <w:rsid w:val="00C043B4"/>
    <w:rsid w:val="00C04C4C"/>
    <w:rsid w:val="00C0507D"/>
    <w:rsid w:val="00C050AB"/>
    <w:rsid w:val="00C05528"/>
    <w:rsid w:val="00C05937"/>
    <w:rsid w:val="00C05F7A"/>
    <w:rsid w:val="00C06E27"/>
    <w:rsid w:val="00C07B71"/>
    <w:rsid w:val="00C11F74"/>
    <w:rsid w:val="00C12FF0"/>
    <w:rsid w:val="00C132BB"/>
    <w:rsid w:val="00C1402C"/>
    <w:rsid w:val="00C145ED"/>
    <w:rsid w:val="00C14BC8"/>
    <w:rsid w:val="00C14C7A"/>
    <w:rsid w:val="00C157D0"/>
    <w:rsid w:val="00C15AEE"/>
    <w:rsid w:val="00C15F11"/>
    <w:rsid w:val="00C164B8"/>
    <w:rsid w:val="00C16D3A"/>
    <w:rsid w:val="00C17573"/>
    <w:rsid w:val="00C225B2"/>
    <w:rsid w:val="00C23506"/>
    <w:rsid w:val="00C23AD9"/>
    <w:rsid w:val="00C24534"/>
    <w:rsid w:val="00C25E5D"/>
    <w:rsid w:val="00C267DF"/>
    <w:rsid w:val="00C27622"/>
    <w:rsid w:val="00C3020A"/>
    <w:rsid w:val="00C31174"/>
    <w:rsid w:val="00C33C2A"/>
    <w:rsid w:val="00C34950"/>
    <w:rsid w:val="00C34C58"/>
    <w:rsid w:val="00C35B58"/>
    <w:rsid w:val="00C35C0F"/>
    <w:rsid w:val="00C3699A"/>
    <w:rsid w:val="00C379BE"/>
    <w:rsid w:val="00C37A22"/>
    <w:rsid w:val="00C41C73"/>
    <w:rsid w:val="00C420E9"/>
    <w:rsid w:val="00C426EA"/>
    <w:rsid w:val="00C42946"/>
    <w:rsid w:val="00C42CEB"/>
    <w:rsid w:val="00C4368F"/>
    <w:rsid w:val="00C44096"/>
    <w:rsid w:val="00C45CD8"/>
    <w:rsid w:val="00C46140"/>
    <w:rsid w:val="00C4724A"/>
    <w:rsid w:val="00C51E92"/>
    <w:rsid w:val="00C5251A"/>
    <w:rsid w:val="00C53C61"/>
    <w:rsid w:val="00C5445C"/>
    <w:rsid w:val="00C5464F"/>
    <w:rsid w:val="00C564FB"/>
    <w:rsid w:val="00C60B0E"/>
    <w:rsid w:val="00C60BB3"/>
    <w:rsid w:val="00C622C7"/>
    <w:rsid w:val="00C62C56"/>
    <w:rsid w:val="00C64987"/>
    <w:rsid w:val="00C66DE9"/>
    <w:rsid w:val="00C708EE"/>
    <w:rsid w:val="00C70E42"/>
    <w:rsid w:val="00C70EF8"/>
    <w:rsid w:val="00C71077"/>
    <w:rsid w:val="00C718BD"/>
    <w:rsid w:val="00C719C1"/>
    <w:rsid w:val="00C71B12"/>
    <w:rsid w:val="00C71E2F"/>
    <w:rsid w:val="00C71F6F"/>
    <w:rsid w:val="00C758EE"/>
    <w:rsid w:val="00C76837"/>
    <w:rsid w:val="00C807EB"/>
    <w:rsid w:val="00C81F73"/>
    <w:rsid w:val="00C8235A"/>
    <w:rsid w:val="00C829E1"/>
    <w:rsid w:val="00C83C7A"/>
    <w:rsid w:val="00C86A68"/>
    <w:rsid w:val="00C8724E"/>
    <w:rsid w:val="00C87B33"/>
    <w:rsid w:val="00C93A20"/>
    <w:rsid w:val="00C945E7"/>
    <w:rsid w:val="00C94CFF"/>
    <w:rsid w:val="00C9535E"/>
    <w:rsid w:val="00C958FA"/>
    <w:rsid w:val="00C95DED"/>
    <w:rsid w:val="00C97F30"/>
    <w:rsid w:val="00C97FC4"/>
    <w:rsid w:val="00CA0164"/>
    <w:rsid w:val="00CA12CF"/>
    <w:rsid w:val="00CA4AC5"/>
    <w:rsid w:val="00CA53F3"/>
    <w:rsid w:val="00CA5D81"/>
    <w:rsid w:val="00CA614B"/>
    <w:rsid w:val="00CA6B4C"/>
    <w:rsid w:val="00CA6FB5"/>
    <w:rsid w:val="00CA79F8"/>
    <w:rsid w:val="00CB22D6"/>
    <w:rsid w:val="00CB259B"/>
    <w:rsid w:val="00CB385A"/>
    <w:rsid w:val="00CB3E9E"/>
    <w:rsid w:val="00CB5AEF"/>
    <w:rsid w:val="00CB7DBF"/>
    <w:rsid w:val="00CC0A3F"/>
    <w:rsid w:val="00CC1900"/>
    <w:rsid w:val="00CC24F7"/>
    <w:rsid w:val="00CC2992"/>
    <w:rsid w:val="00CC43F4"/>
    <w:rsid w:val="00CC5B54"/>
    <w:rsid w:val="00CC62B7"/>
    <w:rsid w:val="00CC690A"/>
    <w:rsid w:val="00CC78C5"/>
    <w:rsid w:val="00CD08CF"/>
    <w:rsid w:val="00CD2718"/>
    <w:rsid w:val="00CD5045"/>
    <w:rsid w:val="00CD5C17"/>
    <w:rsid w:val="00CD5E32"/>
    <w:rsid w:val="00CD65F9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BB4"/>
    <w:rsid w:val="00CF6D1D"/>
    <w:rsid w:val="00D02AA9"/>
    <w:rsid w:val="00D02BAF"/>
    <w:rsid w:val="00D040A3"/>
    <w:rsid w:val="00D041C6"/>
    <w:rsid w:val="00D04770"/>
    <w:rsid w:val="00D04924"/>
    <w:rsid w:val="00D0504B"/>
    <w:rsid w:val="00D069C8"/>
    <w:rsid w:val="00D10B14"/>
    <w:rsid w:val="00D121BE"/>
    <w:rsid w:val="00D1312B"/>
    <w:rsid w:val="00D1319D"/>
    <w:rsid w:val="00D13357"/>
    <w:rsid w:val="00D149FF"/>
    <w:rsid w:val="00D14BBA"/>
    <w:rsid w:val="00D15428"/>
    <w:rsid w:val="00D15561"/>
    <w:rsid w:val="00D20A59"/>
    <w:rsid w:val="00D21198"/>
    <w:rsid w:val="00D21395"/>
    <w:rsid w:val="00D21AA8"/>
    <w:rsid w:val="00D22282"/>
    <w:rsid w:val="00D250BF"/>
    <w:rsid w:val="00D25401"/>
    <w:rsid w:val="00D26745"/>
    <w:rsid w:val="00D267DE"/>
    <w:rsid w:val="00D269ED"/>
    <w:rsid w:val="00D279DD"/>
    <w:rsid w:val="00D27A27"/>
    <w:rsid w:val="00D319B1"/>
    <w:rsid w:val="00D33364"/>
    <w:rsid w:val="00D353E4"/>
    <w:rsid w:val="00D35DB3"/>
    <w:rsid w:val="00D3709C"/>
    <w:rsid w:val="00D3744A"/>
    <w:rsid w:val="00D3782E"/>
    <w:rsid w:val="00D40040"/>
    <w:rsid w:val="00D407DA"/>
    <w:rsid w:val="00D43462"/>
    <w:rsid w:val="00D436E9"/>
    <w:rsid w:val="00D44D48"/>
    <w:rsid w:val="00D44E0A"/>
    <w:rsid w:val="00D473F5"/>
    <w:rsid w:val="00D47BC1"/>
    <w:rsid w:val="00D50B0A"/>
    <w:rsid w:val="00D50FE0"/>
    <w:rsid w:val="00D51989"/>
    <w:rsid w:val="00D52101"/>
    <w:rsid w:val="00D5255C"/>
    <w:rsid w:val="00D527CA"/>
    <w:rsid w:val="00D531A4"/>
    <w:rsid w:val="00D5338F"/>
    <w:rsid w:val="00D54C28"/>
    <w:rsid w:val="00D561D4"/>
    <w:rsid w:val="00D5669B"/>
    <w:rsid w:val="00D568E7"/>
    <w:rsid w:val="00D56C86"/>
    <w:rsid w:val="00D578D6"/>
    <w:rsid w:val="00D611AC"/>
    <w:rsid w:val="00D61752"/>
    <w:rsid w:val="00D6181A"/>
    <w:rsid w:val="00D63776"/>
    <w:rsid w:val="00D644A0"/>
    <w:rsid w:val="00D657D4"/>
    <w:rsid w:val="00D677EC"/>
    <w:rsid w:val="00D700C2"/>
    <w:rsid w:val="00D7181F"/>
    <w:rsid w:val="00D7496E"/>
    <w:rsid w:val="00D7615F"/>
    <w:rsid w:val="00D766ED"/>
    <w:rsid w:val="00D76D87"/>
    <w:rsid w:val="00D77F55"/>
    <w:rsid w:val="00D8022C"/>
    <w:rsid w:val="00D80714"/>
    <w:rsid w:val="00D81C07"/>
    <w:rsid w:val="00D82184"/>
    <w:rsid w:val="00D827DE"/>
    <w:rsid w:val="00D839C4"/>
    <w:rsid w:val="00D83A5F"/>
    <w:rsid w:val="00D83C0C"/>
    <w:rsid w:val="00D8798B"/>
    <w:rsid w:val="00D91DFA"/>
    <w:rsid w:val="00D93512"/>
    <w:rsid w:val="00D93D6F"/>
    <w:rsid w:val="00D93E20"/>
    <w:rsid w:val="00D95648"/>
    <w:rsid w:val="00D95750"/>
    <w:rsid w:val="00D9680C"/>
    <w:rsid w:val="00DA1A7A"/>
    <w:rsid w:val="00DA27B6"/>
    <w:rsid w:val="00DA2E6F"/>
    <w:rsid w:val="00DA5ED4"/>
    <w:rsid w:val="00DA6822"/>
    <w:rsid w:val="00DA6D0A"/>
    <w:rsid w:val="00DA7700"/>
    <w:rsid w:val="00DB06F7"/>
    <w:rsid w:val="00DB1A4F"/>
    <w:rsid w:val="00DB1E24"/>
    <w:rsid w:val="00DB1E77"/>
    <w:rsid w:val="00DB348C"/>
    <w:rsid w:val="00DB3E89"/>
    <w:rsid w:val="00DB462B"/>
    <w:rsid w:val="00DB6549"/>
    <w:rsid w:val="00DB6BEF"/>
    <w:rsid w:val="00DB7366"/>
    <w:rsid w:val="00DB7659"/>
    <w:rsid w:val="00DB7E63"/>
    <w:rsid w:val="00DC1692"/>
    <w:rsid w:val="00DC2874"/>
    <w:rsid w:val="00DC3199"/>
    <w:rsid w:val="00DC39C7"/>
    <w:rsid w:val="00DC3B5D"/>
    <w:rsid w:val="00DC3BCE"/>
    <w:rsid w:val="00DC456F"/>
    <w:rsid w:val="00DC4998"/>
    <w:rsid w:val="00DC5946"/>
    <w:rsid w:val="00DC5CAD"/>
    <w:rsid w:val="00DC5D65"/>
    <w:rsid w:val="00DC7E9F"/>
    <w:rsid w:val="00DC7FBF"/>
    <w:rsid w:val="00DD04F9"/>
    <w:rsid w:val="00DD0F38"/>
    <w:rsid w:val="00DD16FB"/>
    <w:rsid w:val="00DD18A9"/>
    <w:rsid w:val="00DD1E40"/>
    <w:rsid w:val="00DD3172"/>
    <w:rsid w:val="00DD4E5E"/>
    <w:rsid w:val="00DD55A0"/>
    <w:rsid w:val="00DD62D1"/>
    <w:rsid w:val="00DE0A35"/>
    <w:rsid w:val="00DE1B1A"/>
    <w:rsid w:val="00DE32AB"/>
    <w:rsid w:val="00DE3EE8"/>
    <w:rsid w:val="00DE59BA"/>
    <w:rsid w:val="00DE5FA4"/>
    <w:rsid w:val="00DE6436"/>
    <w:rsid w:val="00DE7B28"/>
    <w:rsid w:val="00DF1456"/>
    <w:rsid w:val="00DF1964"/>
    <w:rsid w:val="00DF3B9C"/>
    <w:rsid w:val="00DF476D"/>
    <w:rsid w:val="00DF4CEC"/>
    <w:rsid w:val="00DF6B9F"/>
    <w:rsid w:val="00DF723B"/>
    <w:rsid w:val="00DF7EBC"/>
    <w:rsid w:val="00E01243"/>
    <w:rsid w:val="00E01AAA"/>
    <w:rsid w:val="00E02D40"/>
    <w:rsid w:val="00E03434"/>
    <w:rsid w:val="00E03FC9"/>
    <w:rsid w:val="00E05D02"/>
    <w:rsid w:val="00E0690E"/>
    <w:rsid w:val="00E109D3"/>
    <w:rsid w:val="00E11911"/>
    <w:rsid w:val="00E122C2"/>
    <w:rsid w:val="00E13032"/>
    <w:rsid w:val="00E13C4F"/>
    <w:rsid w:val="00E14477"/>
    <w:rsid w:val="00E15C78"/>
    <w:rsid w:val="00E167CA"/>
    <w:rsid w:val="00E16965"/>
    <w:rsid w:val="00E217A6"/>
    <w:rsid w:val="00E2198B"/>
    <w:rsid w:val="00E22206"/>
    <w:rsid w:val="00E2236A"/>
    <w:rsid w:val="00E23236"/>
    <w:rsid w:val="00E232D1"/>
    <w:rsid w:val="00E24491"/>
    <w:rsid w:val="00E24710"/>
    <w:rsid w:val="00E249CD"/>
    <w:rsid w:val="00E24C06"/>
    <w:rsid w:val="00E24E46"/>
    <w:rsid w:val="00E25126"/>
    <w:rsid w:val="00E255A8"/>
    <w:rsid w:val="00E260F2"/>
    <w:rsid w:val="00E267F0"/>
    <w:rsid w:val="00E27256"/>
    <w:rsid w:val="00E27AC2"/>
    <w:rsid w:val="00E27AF8"/>
    <w:rsid w:val="00E27E4D"/>
    <w:rsid w:val="00E27FDB"/>
    <w:rsid w:val="00E32F17"/>
    <w:rsid w:val="00E34325"/>
    <w:rsid w:val="00E34630"/>
    <w:rsid w:val="00E34E62"/>
    <w:rsid w:val="00E35D4F"/>
    <w:rsid w:val="00E374FB"/>
    <w:rsid w:val="00E415AE"/>
    <w:rsid w:val="00E42B2A"/>
    <w:rsid w:val="00E43A4C"/>
    <w:rsid w:val="00E44B24"/>
    <w:rsid w:val="00E44F85"/>
    <w:rsid w:val="00E46AF7"/>
    <w:rsid w:val="00E46FFF"/>
    <w:rsid w:val="00E52A1D"/>
    <w:rsid w:val="00E537B2"/>
    <w:rsid w:val="00E53CCF"/>
    <w:rsid w:val="00E54BD3"/>
    <w:rsid w:val="00E575B7"/>
    <w:rsid w:val="00E579E9"/>
    <w:rsid w:val="00E613EA"/>
    <w:rsid w:val="00E61645"/>
    <w:rsid w:val="00E61A5E"/>
    <w:rsid w:val="00E645D6"/>
    <w:rsid w:val="00E652F8"/>
    <w:rsid w:val="00E66166"/>
    <w:rsid w:val="00E66CB1"/>
    <w:rsid w:val="00E67F2F"/>
    <w:rsid w:val="00E704B7"/>
    <w:rsid w:val="00E70953"/>
    <w:rsid w:val="00E718ED"/>
    <w:rsid w:val="00E727E3"/>
    <w:rsid w:val="00E72E81"/>
    <w:rsid w:val="00E73170"/>
    <w:rsid w:val="00E73190"/>
    <w:rsid w:val="00E73A46"/>
    <w:rsid w:val="00E73ED5"/>
    <w:rsid w:val="00E76475"/>
    <w:rsid w:val="00E7694C"/>
    <w:rsid w:val="00E76A02"/>
    <w:rsid w:val="00E77545"/>
    <w:rsid w:val="00E801EE"/>
    <w:rsid w:val="00E81094"/>
    <w:rsid w:val="00E817ED"/>
    <w:rsid w:val="00E82F3E"/>
    <w:rsid w:val="00E84F6F"/>
    <w:rsid w:val="00E86A2F"/>
    <w:rsid w:val="00E87D46"/>
    <w:rsid w:val="00E90321"/>
    <w:rsid w:val="00E90988"/>
    <w:rsid w:val="00E90DFF"/>
    <w:rsid w:val="00E91718"/>
    <w:rsid w:val="00E921EF"/>
    <w:rsid w:val="00E92B4C"/>
    <w:rsid w:val="00E96246"/>
    <w:rsid w:val="00E972DD"/>
    <w:rsid w:val="00E97FAD"/>
    <w:rsid w:val="00EA03DD"/>
    <w:rsid w:val="00EA090D"/>
    <w:rsid w:val="00EA17C2"/>
    <w:rsid w:val="00EA1F01"/>
    <w:rsid w:val="00EA21C7"/>
    <w:rsid w:val="00EA3067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B7A68"/>
    <w:rsid w:val="00EC03D5"/>
    <w:rsid w:val="00EC050F"/>
    <w:rsid w:val="00EC0E75"/>
    <w:rsid w:val="00EC15C9"/>
    <w:rsid w:val="00EC2511"/>
    <w:rsid w:val="00EC5720"/>
    <w:rsid w:val="00EC6FAA"/>
    <w:rsid w:val="00EC78B6"/>
    <w:rsid w:val="00ED067D"/>
    <w:rsid w:val="00ED1827"/>
    <w:rsid w:val="00ED2053"/>
    <w:rsid w:val="00ED24AE"/>
    <w:rsid w:val="00ED2BA9"/>
    <w:rsid w:val="00ED434E"/>
    <w:rsid w:val="00ED495E"/>
    <w:rsid w:val="00ED60D4"/>
    <w:rsid w:val="00ED7B8D"/>
    <w:rsid w:val="00ED7DB2"/>
    <w:rsid w:val="00ED7DE3"/>
    <w:rsid w:val="00ED7ED5"/>
    <w:rsid w:val="00EE01E9"/>
    <w:rsid w:val="00EE0C35"/>
    <w:rsid w:val="00EE0D0E"/>
    <w:rsid w:val="00EE40C8"/>
    <w:rsid w:val="00EE41DE"/>
    <w:rsid w:val="00EE5991"/>
    <w:rsid w:val="00EE60CF"/>
    <w:rsid w:val="00EE73A0"/>
    <w:rsid w:val="00EE77B8"/>
    <w:rsid w:val="00EE7AFA"/>
    <w:rsid w:val="00EF0463"/>
    <w:rsid w:val="00EF27A9"/>
    <w:rsid w:val="00EF4557"/>
    <w:rsid w:val="00EF52A0"/>
    <w:rsid w:val="00EF532F"/>
    <w:rsid w:val="00EF7057"/>
    <w:rsid w:val="00F00624"/>
    <w:rsid w:val="00F0066C"/>
    <w:rsid w:val="00F006FF"/>
    <w:rsid w:val="00F00A6B"/>
    <w:rsid w:val="00F0186E"/>
    <w:rsid w:val="00F022B2"/>
    <w:rsid w:val="00F02313"/>
    <w:rsid w:val="00F03DFD"/>
    <w:rsid w:val="00F03EBF"/>
    <w:rsid w:val="00F04AAA"/>
    <w:rsid w:val="00F06A55"/>
    <w:rsid w:val="00F1017C"/>
    <w:rsid w:val="00F1098A"/>
    <w:rsid w:val="00F12A26"/>
    <w:rsid w:val="00F12EB3"/>
    <w:rsid w:val="00F13C14"/>
    <w:rsid w:val="00F13C9B"/>
    <w:rsid w:val="00F1587C"/>
    <w:rsid w:val="00F163B1"/>
    <w:rsid w:val="00F16C1C"/>
    <w:rsid w:val="00F16E26"/>
    <w:rsid w:val="00F16F70"/>
    <w:rsid w:val="00F173B4"/>
    <w:rsid w:val="00F2115D"/>
    <w:rsid w:val="00F21AD6"/>
    <w:rsid w:val="00F2349D"/>
    <w:rsid w:val="00F26AC2"/>
    <w:rsid w:val="00F302F2"/>
    <w:rsid w:val="00F315EE"/>
    <w:rsid w:val="00F32384"/>
    <w:rsid w:val="00F33240"/>
    <w:rsid w:val="00F33743"/>
    <w:rsid w:val="00F42090"/>
    <w:rsid w:val="00F43894"/>
    <w:rsid w:val="00F43BC8"/>
    <w:rsid w:val="00F4431B"/>
    <w:rsid w:val="00F45029"/>
    <w:rsid w:val="00F47C8D"/>
    <w:rsid w:val="00F502DD"/>
    <w:rsid w:val="00F50463"/>
    <w:rsid w:val="00F509F3"/>
    <w:rsid w:val="00F518B7"/>
    <w:rsid w:val="00F54C1B"/>
    <w:rsid w:val="00F55526"/>
    <w:rsid w:val="00F55D3C"/>
    <w:rsid w:val="00F56B51"/>
    <w:rsid w:val="00F60A9D"/>
    <w:rsid w:val="00F62D7B"/>
    <w:rsid w:val="00F62E8B"/>
    <w:rsid w:val="00F634B8"/>
    <w:rsid w:val="00F644F5"/>
    <w:rsid w:val="00F6613D"/>
    <w:rsid w:val="00F66C29"/>
    <w:rsid w:val="00F66DE0"/>
    <w:rsid w:val="00F66FA2"/>
    <w:rsid w:val="00F67E14"/>
    <w:rsid w:val="00F70505"/>
    <w:rsid w:val="00F70FCA"/>
    <w:rsid w:val="00F71C4A"/>
    <w:rsid w:val="00F71F55"/>
    <w:rsid w:val="00F743D4"/>
    <w:rsid w:val="00F76906"/>
    <w:rsid w:val="00F80249"/>
    <w:rsid w:val="00F804A3"/>
    <w:rsid w:val="00F81715"/>
    <w:rsid w:val="00F82BC3"/>
    <w:rsid w:val="00F833CD"/>
    <w:rsid w:val="00F84532"/>
    <w:rsid w:val="00F854F4"/>
    <w:rsid w:val="00F8622A"/>
    <w:rsid w:val="00F86698"/>
    <w:rsid w:val="00F86700"/>
    <w:rsid w:val="00F87443"/>
    <w:rsid w:val="00F90ED7"/>
    <w:rsid w:val="00F91E23"/>
    <w:rsid w:val="00F92460"/>
    <w:rsid w:val="00F92760"/>
    <w:rsid w:val="00F929C1"/>
    <w:rsid w:val="00F94DF2"/>
    <w:rsid w:val="00F95A38"/>
    <w:rsid w:val="00F97CFF"/>
    <w:rsid w:val="00FA1EB3"/>
    <w:rsid w:val="00FA5173"/>
    <w:rsid w:val="00FA7449"/>
    <w:rsid w:val="00FB0346"/>
    <w:rsid w:val="00FB1D5D"/>
    <w:rsid w:val="00FB3EE9"/>
    <w:rsid w:val="00FB4C49"/>
    <w:rsid w:val="00FB6911"/>
    <w:rsid w:val="00FB6996"/>
    <w:rsid w:val="00FB790A"/>
    <w:rsid w:val="00FC00EA"/>
    <w:rsid w:val="00FC0275"/>
    <w:rsid w:val="00FC0AD7"/>
    <w:rsid w:val="00FC2504"/>
    <w:rsid w:val="00FC2CAF"/>
    <w:rsid w:val="00FC4F03"/>
    <w:rsid w:val="00FC5200"/>
    <w:rsid w:val="00FC5923"/>
    <w:rsid w:val="00FC69B2"/>
    <w:rsid w:val="00FC78C2"/>
    <w:rsid w:val="00FD14AF"/>
    <w:rsid w:val="00FD4B24"/>
    <w:rsid w:val="00FD5D67"/>
    <w:rsid w:val="00FD6590"/>
    <w:rsid w:val="00FD6CCD"/>
    <w:rsid w:val="00FD7C1A"/>
    <w:rsid w:val="00FD7CFE"/>
    <w:rsid w:val="00FD7FEC"/>
    <w:rsid w:val="00FE25ED"/>
    <w:rsid w:val="00FE262D"/>
    <w:rsid w:val="00FE3343"/>
    <w:rsid w:val="00FE3774"/>
    <w:rsid w:val="00FF00B8"/>
    <w:rsid w:val="00FF0871"/>
    <w:rsid w:val="00FF0F95"/>
    <w:rsid w:val="00FF1F71"/>
    <w:rsid w:val="00FF2E53"/>
    <w:rsid w:val="00FF3118"/>
    <w:rsid w:val="00FF3598"/>
    <w:rsid w:val="00FF5D8C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BC8AA7D"/>
  <w15:docId w15:val="{CE5CFED0-A332-4958-9E68-D1F46EC3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5507D"/>
    <w:pPr>
      <w:spacing w:after="240"/>
      <w:jc w:val="both"/>
    </w:pPr>
    <w:rPr>
      <w:sz w:val="24"/>
      <w:lang w:val="fr-FR" w:eastAsia="en-US"/>
    </w:rPr>
  </w:style>
  <w:style w:type="paragraph" w:styleId="Virsraksts1">
    <w:name w:val="heading 1"/>
    <w:basedOn w:val="Parasts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Virsraksts2">
    <w:name w:val="heading 2"/>
    <w:basedOn w:val="Parasts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Virsraksts3">
    <w:name w:val="heading 3"/>
    <w:basedOn w:val="Parasts"/>
    <w:next w:val="Text3"/>
    <w:link w:val="Virsraksts3Rakstz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Virsraksts4">
    <w:name w:val="heading 4"/>
    <w:basedOn w:val="Parasts"/>
    <w:next w:val="Text4"/>
    <w:qFormat/>
    <w:pPr>
      <w:keepNext/>
      <w:numPr>
        <w:ilvl w:val="3"/>
        <w:numId w:val="3"/>
      </w:numPr>
      <w:outlineLvl w:val="3"/>
    </w:pPr>
  </w:style>
  <w:style w:type="paragraph" w:styleId="Virsraksts5">
    <w:name w:val="heading 5"/>
    <w:basedOn w:val="Parasts"/>
    <w:next w:val="Parasts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Virsraksts6">
    <w:name w:val="heading 6"/>
    <w:basedOn w:val="Parasts"/>
    <w:next w:val="Parasts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Virsraksts7">
    <w:name w:val="heading 7"/>
    <w:basedOn w:val="Parasts"/>
    <w:next w:val="Parasts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Virsraksts8">
    <w:name w:val="heading 8"/>
    <w:basedOn w:val="Parasts"/>
    <w:next w:val="Parasts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Virsraksts9">
    <w:name w:val="heading 9"/>
    <w:basedOn w:val="Parasts"/>
    <w:next w:val="Parasts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ext1">
    <w:name w:val="Text 1"/>
    <w:basedOn w:val="Parasts"/>
    <w:pPr>
      <w:ind w:left="482"/>
    </w:pPr>
  </w:style>
  <w:style w:type="paragraph" w:customStyle="1" w:styleId="Text2">
    <w:name w:val="Text 2"/>
    <w:basedOn w:val="Parasts"/>
    <w:pPr>
      <w:tabs>
        <w:tab w:val="left" w:pos="2302"/>
      </w:tabs>
      <w:ind w:left="1202"/>
    </w:pPr>
  </w:style>
  <w:style w:type="paragraph" w:customStyle="1" w:styleId="Text3">
    <w:name w:val="Text 3"/>
    <w:basedOn w:val="Parasts"/>
    <w:pPr>
      <w:tabs>
        <w:tab w:val="left" w:pos="2302"/>
      </w:tabs>
      <w:ind w:left="1202"/>
    </w:pPr>
  </w:style>
  <w:style w:type="paragraph" w:customStyle="1" w:styleId="Text4">
    <w:name w:val="Text 4"/>
    <w:basedOn w:val="Parasts"/>
    <w:pPr>
      <w:tabs>
        <w:tab w:val="left" w:pos="2302"/>
      </w:tabs>
      <w:ind w:left="1202"/>
    </w:pPr>
  </w:style>
  <w:style w:type="paragraph" w:customStyle="1" w:styleId="Address">
    <w:name w:val="Address"/>
    <w:basedOn w:val="Parasts"/>
    <w:pPr>
      <w:spacing w:after="0"/>
      <w:jc w:val="left"/>
    </w:pPr>
  </w:style>
  <w:style w:type="paragraph" w:customStyle="1" w:styleId="AddressTL">
    <w:name w:val="AddressTL"/>
    <w:basedOn w:val="Parasts"/>
    <w:next w:val="Parasts"/>
    <w:pPr>
      <w:spacing w:after="720"/>
      <w:jc w:val="left"/>
    </w:pPr>
  </w:style>
  <w:style w:type="paragraph" w:customStyle="1" w:styleId="AddressTR">
    <w:name w:val="AddressTR"/>
    <w:basedOn w:val="Parasts"/>
    <w:next w:val="Parasts"/>
    <w:pPr>
      <w:spacing w:after="720"/>
      <w:ind w:left="5103"/>
      <w:jc w:val="left"/>
    </w:pPr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</w:rPr>
  </w:style>
  <w:style w:type="paragraph" w:customStyle="1" w:styleId="ChapterTitle">
    <w:name w:val="ChapterTitle"/>
    <w:basedOn w:val="Parasts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Parasts"/>
    <w:next w:val="Virsraksts1"/>
    <w:pPr>
      <w:keepNext/>
      <w:spacing w:after="480"/>
      <w:jc w:val="center"/>
    </w:pPr>
    <w:rPr>
      <w:b/>
      <w:smallCaps/>
      <w:sz w:val="28"/>
    </w:rPr>
  </w:style>
  <w:style w:type="paragraph" w:styleId="Noslgums">
    <w:name w:val="Closing"/>
    <w:basedOn w:val="Parasts"/>
    <w:pPr>
      <w:ind w:left="4252"/>
    </w:pPr>
  </w:style>
  <w:style w:type="paragraph" w:styleId="Komentrateksts">
    <w:name w:val="annotation text"/>
    <w:basedOn w:val="Parasts"/>
    <w:link w:val="KomentratekstsRakstz"/>
    <w:rPr>
      <w:sz w:val="20"/>
    </w:rPr>
  </w:style>
  <w:style w:type="paragraph" w:styleId="Datums">
    <w:name w:val="Date"/>
    <w:basedOn w:val="Parasts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Parasts"/>
    <w:next w:val="AddressTR"/>
    <w:pPr>
      <w:ind w:left="5103"/>
      <w:jc w:val="left"/>
    </w:pPr>
    <w:rPr>
      <w:sz w:val="20"/>
    </w:rPr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Parasts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Parasts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Beiguvresteksts">
    <w:name w:val="endnote text"/>
    <w:basedOn w:val="Parasts"/>
    <w:semiHidden/>
    <w:rPr>
      <w:sz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spacing w:after="0"/>
    </w:pPr>
  </w:style>
  <w:style w:type="paragraph" w:styleId="Atpakaadreseuzaploksnes">
    <w:name w:val="envelope return"/>
    <w:basedOn w:val="Parasts"/>
    <w:pPr>
      <w:spacing w:after="0"/>
    </w:pPr>
    <w:rPr>
      <w:sz w:val="20"/>
    </w:rPr>
  </w:style>
  <w:style w:type="paragraph" w:styleId="Kjene">
    <w:name w:val="footer"/>
    <w:basedOn w:val="Parasts"/>
    <w:link w:val="KjeneRakstz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resteksts">
    <w:name w:val="footnote text"/>
    <w:basedOn w:val="Parasts"/>
    <w:pPr>
      <w:ind w:left="357" w:hanging="357"/>
    </w:pPr>
    <w:rPr>
      <w:sz w:val="20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/>
      <w:b/>
    </w:rPr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pPr>
      <w:numPr>
        <w:numId w:val="4"/>
      </w:numPr>
    </w:pPr>
  </w:style>
  <w:style w:type="paragraph" w:styleId="Sarakstaaizzm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arakstaaizzm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arakstaaizzm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arakstaaizzme5">
    <w:name w:val="List Bullet 5"/>
    <w:basedOn w:val="Parasts"/>
    <w:autoRedefine/>
    <w:pPr>
      <w:numPr>
        <w:numId w:val="1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14"/>
      </w:numPr>
    </w:pPr>
  </w:style>
  <w:style w:type="paragraph" w:styleId="Sarakstanumur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arakstanumur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arakstanumur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arakstanumurs5">
    <w:name w:val="List Number 5"/>
    <w:basedOn w:val="Parasts"/>
    <w:pPr>
      <w:numPr>
        <w:numId w:val="2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Parastaatkpe">
    <w:name w:val="Normal Indent"/>
    <w:basedOn w:val="Parasts"/>
    <w:link w:val="ParastaatkpeRakstz"/>
    <w:pPr>
      <w:ind w:left="720"/>
    </w:pPr>
    <w:rPr>
      <w:lang w:eastAsia="x-none"/>
    </w:rPr>
  </w:style>
  <w:style w:type="paragraph" w:styleId="Piezmesvirsraksts">
    <w:name w:val="Note Heading"/>
    <w:basedOn w:val="Parasts"/>
    <w:next w:val="Parasts"/>
  </w:style>
  <w:style w:type="paragraph" w:customStyle="1" w:styleId="NoteHead">
    <w:name w:val="NoteHead"/>
    <w:basedOn w:val="Parasts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Parasts"/>
    <w:next w:val="Parasts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Parasts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Virsrakst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Virsrakst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Virsrakst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Virsraksts4"/>
    <w:next w:val="Text4"/>
    <w:pPr>
      <w:keepNext w:val="0"/>
      <w:outlineLvl w:val="9"/>
    </w:pPr>
  </w:style>
  <w:style w:type="paragraph" w:customStyle="1" w:styleId="PartTitle">
    <w:name w:val="PartTitle"/>
    <w:basedOn w:val="Parasts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Vienkrsteksts">
    <w:name w:val="Plain Text"/>
    <w:basedOn w:val="Parasts"/>
    <w:rPr>
      <w:rFonts w:ascii="Courier New" w:hAnsi="Courier New"/>
      <w:sz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Parasts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Parasts"/>
    <w:pPr>
      <w:jc w:val="center"/>
    </w:pPr>
    <w:rPr>
      <w:b/>
      <w:sz w:val="32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/>
      <w:b/>
    </w:rPr>
  </w:style>
  <w:style w:type="paragraph" w:styleId="Saturs1">
    <w:name w:val="toc 1"/>
    <w:basedOn w:val="Parasts"/>
    <w:next w:val="Parasts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turs2">
    <w:name w:val="toc 2"/>
    <w:basedOn w:val="Parasts"/>
    <w:next w:val="Parasts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turs3">
    <w:name w:val="toc 3"/>
    <w:basedOn w:val="Parasts"/>
    <w:next w:val="Parasts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turs4">
    <w:name w:val="toc 4"/>
    <w:basedOn w:val="Parasts"/>
    <w:next w:val="Parasts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turs5">
    <w:name w:val="toc 5"/>
    <w:basedOn w:val="Parasts"/>
    <w:next w:val="Parasts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customStyle="1" w:styleId="YReferences">
    <w:name w:val="YReferences"/>
    <w:basedOn w:val="Parasts"/>
    <w:next w:val="Parasts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Parasts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Parasts"/>
    <w:pPr>
      <w:numPr>
        <w:ilvl w:val="1"/>
        <w:numId w:val="14"/>
      </w:numPr>
    </w:pPr>
  </w:style>
  <w:style w:type="paragraph" w:customStyle="1" w:styleId="ListNumberLevel3">
    <w:name w:val="List Number (Level 3)"/>
    <w:basedOn w:val="Parasts"/>
    <w:pPr>
      <w:numPr>
        <w:ilvl w:val="2"/>
        <w:numId w:val="14"/>
      </w:numPr>
    </w:pPr>
  </w:style>
  <w:style w:type="paragraph" w:customStyle="1" w:styleId="ListNumberLevel4">
    <w:name w:val="List Number (Level 4)"/>
    <w:basedOn w:val="Parasts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Saturardtjavirsraksts">
    <w:name w:val="TOC Heading"/>
    <w:basedOn w:val="Parasts"/>
    <w:next w:val="Parasts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Parasts"/>
    <w:next w:val="Parasts"/>
    <w:pPr>
      <w:spacing w:after="480"/>
      <w:ind w:left="567" w:hanging="567"/>
      <w:jc w:val="left"/>
    </w:pPr>
  </w:style>
  <w:style w:type="paragraph" w:customStyle="1" w:styleId="ZCom">
    <w:name w:val="Z_Com"/>
    <w:basedOn w:val="Parasts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Parasts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saite">
    <w:name w:val="Hyperlink"/>
    <w:rsid w:val="006914AD"/>
    <w:rPr>
      <w:color w:val="0000FF"/>
      <w:u w:val="single"/>
    </w:rPr>
  </w:style>
  <w:style w:type="character" w:styleId="Vresatsauce">
    <w:name w:val="footnote reference"/>
    <w:rsid w:val="00CD08CF"/>
    <w:rPr>
      <w:vertAlign w:val="superscript"/>
    </w:rPr>
  </w:style>
  <w:style w:type="table" w:styleId="Vidjsreis3izclums2">
    <w:name w:val="Medium Grid 3 Accent 2"/>
    <w:basedOn w:val="Parastatabul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teksts">
    <w:name w:val="Balloon Text"/>
    <w:basedOn w:val="Parasts"/>
    <w:link w:val="BalontekstsRakstz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Parasts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Kjen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Kjen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KjeneRakstz">
    <w:name w:val="Kājene Rakstz."/>
    <w:link w:val="Kjen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KjeneRakstz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Kjen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GalveneRakstz">
    <w:name w:val="Galvene Rakstz."/>
    <w:link w:val="Galve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Parasts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Parastaatkp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Parasts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ParastaatkpeRakstz">
    <w:name w:val="Parasta atkāpe Rakstz."/>
    <w:link w:val="Parastaatkpe"/>
    <w:rsid w:val="007A4813"/>
    <w:rPr>
      <w:sz w:val="24"/>
      <w:lang w:val="fr-FR"/>
    </w:rPr>
  </w:style>
  <w:style w:type="character" w:customStyle="1" w:styleId="Bulletpoint1Char">
    <w:name w:val="Bullet point1 Char"/>
    <w:basedOn w:val="ParastaatkpeRakstz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Parastaatkp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Parasts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atabula">
    <w:name w:val="Table Grid"/>
    <w:basedOn w:val="Parastatabul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Parastatabula"/>
    <w:rsid w:val="00EF7057"/>
    <w:tblPr/>
  </w:style>
  <w:style w:type="table" w:styleId="Elegantatabula">
    <w:name w:val="Table Elegant"/>
    <w:basedOn w:val="Parastatabul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entraatsauce">
    <w:name w:val="annotation reference"/>
    <w:unhideWhenUsed/>
    <w:rsid w:val="00F0066C"/>
    <w:rPr>
      <w:sz w:val="16"/>
      <w:szCs w:val="16"/>
    </w:rPr>
  </w:style>
  <w:style w:type="character" w:customStyle="1" w:styleId="KomentratekstsRakstz">
    <w:name w:val="Komentāra teksts Rakstz."/>
    <w:link w:val="Komentrateksts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Parasts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Parasts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Parasts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Parasts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Parasts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Parasts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Parasts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Parasts"/>
    <w:next w:val="Pamattekst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Parasts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Parasts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Parasts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Parasts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Parasts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tekstsRakstz">
    <w:name w:val="Balonteksts Rakstz."/>
    <w:link w:val="Balontekst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Sarakstarindkopa">
    <w:name w:val="List Paragraph"/>
    <w:basedOn w:val="Parasts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entratmaRakstz">
    <w:name w:val="Komentāra tēma Rakstz."/>
    <w:link w:val="Komentratma"/>
    <w:uiPriority w:val="99"/>
    <w:rsid w:val="00BA290F"/>
    <w:rPr>
      <w:b/>
      <w:bCs/>
      <w:lang w:val="x-none" w:eastAsia="ar-SA"/>
    </w:rPr>
  </w:style>
  <w:style w:type="paragraph" w:styleId="Prskatjums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Izmantotahipersait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Virsraksts3Rakstz">
    <w:name w:val="Virsraksts 3 Rakstz."/>
    <w:link w:val="Virsraksts3"/>
    <w:rsid w:val="005D5129"/>
    <w:rPr>
      <w:i/>
      <w:sz w:val="24"/>
      <w:lang w:val="fr-FR" w:eastAsia="en-US"/>
    </w:rPr>
  </w:style>
  <w:style w:type="character" w:styleId="Beiguvresatsauce">
    <w:name w:val="endnote reference"/>
    <w:rsid w:val="005E7487"/>
    <w:rPr>
      <w:vertAlign w:val="superscript"/>
    </w:rPr>
  </w:style>
  <w:style w:type="character" w:styleId="Vietturateksts">
    <w:name w:val="Placeholder Text"/>
    <w:basedOn w:val="Noklusjumarindkopasfonts"/>
    <w:uiPriority w:val="99"/>
    <w:semiHidden/>
    <w:rsid w:val="000D6075"/>
    <w:rPr>
      <w:color w:val="808080"/>
    </w:rPr>
  </w:style>
  <w:style w:type="paragraph" w:styleId="E-pastaparaksts">
    <w:name w:val="E-mail Signature"/>
    <w:basedOn w:val="Parasts"/>
    <w:link w:val="E-pastaparakstsRakstz"/>
    <w:rsid w:val="00A628D7"/>
    <w:pPr>
      <w:spacing w:after="0"/>
    </w:pPr>
  </w:style>
  <w:style w:type="character" w:customStyle="1" w:styleId="E-pastaparakstsRakstz">
    <w:name w:val="E-pasta paraksts Rakstz."/>
    <w:basedOn w:val="Noklusjumarindkopasfonts"/>
    <w:link w:val="E-pastaparaksts"/>
    <w:rsid w:val="00A628D7"/>
    <w:rPr>
      <w:sz w:val="24"/>
      <w:lang w:val="fr-FR" w:eastAsia="en-US"/>
    </w:rPr>
  </w:style>
  <w:style w:type="paragraph" w:styleId="HTMLadrese">
    <w:name w:val="HTML Address"/>
    <w:basedOn w:val="Parasts"/>
    <w:link w:val="HTMLadreseRakstz"/>
    <w:rsid w:val="00A628D7"/>
    <w:pPr>
      <w:spacing w:after="0"/>
    </w:pPr>
    <w:rPr>
      <w:i/>
      <w:iCs/>
    </w:rPr>
  </w:style>
  <w:style w:type="character" w:customStyle="1" w:styleId="HTMLadreseRakstz">
    <w:name w:val="HTML adrese Rakstz."/>
    <w:basedOn w:val="Noklusjumarindkopasfonts"/>
    <w:link w:val="HTMLadrese"/>
    <w:rsid w:val="00A628D7"/>
    <w:rPr>
      <w:i/>
      <w:iCs/>
      <w:sz w:val="24"/>
      <w:lang w:val="fr-FR" w:eastAsia="en-US"/>
    </w:rPr>
  </w:style>
  <w:style w:type="paragraph" w:styleId="HTMLiepriekformattais">
    <w:name w:val="HTML Preformatted"/>
    <w:basedOn w:val="Parasts"/>
    <w:link w:val="HTMLiepriekformattaisRakstz"/>
    <w:rsid w:val="00A628D7"/>
    <w:pPr>
      <w:spacing w:after="0"/>
    </w:pPr>
    <w:rPr>
      <w:rFonts w:ascii="Consolas" w:hAnsi="Consolas"/>
      <w:sz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A628D7"/>
    <w:rPr>
      <w:rFonts w:ascii="Consolas" w:hAnsi="Consolas"/>
      <w:lang w:val="fr-FR"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628D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628D7"/>
    <w:rPr>
      <w:i/>
      <w:iCs/>
      <w:color w:val="5B9BD5" w:themeColor="accent1"/>
      <w:sz w:val="24"/>
      <w:lang w:val="fr-FR" w:eastAsia="en-US"/>
    </w:rPr>
  </w:style>
  <w:style w:type="paragraph" w:styleId="Bezatstarpm">
    <w:name w:val="No Spacing"/>
    <w:uiPriority w:val="1"/>
    <w:qFormat/>
    <w:rsid w:val="00A628D7"/>
    <w:pPr>
      <w:jc w:val="both"/>
    </w:pPr>
    <w:rPr>
      <w:sz w:val="24"/>
      <w:lang w:val="fr-FR" w:eastAsia="en-US"/>
    </w:rPr>
  </w:style>
  <w:style w:type="paragraph" w:styleId="Bibliogrfija">
    <w:name w:val="Bibliography"/>
    <w:basedOn w:val="Parasts"/>
    <w:next w:val="Parasts"/>
    <w:uiPriority w:val="37"/>
    <w:semiHidden/>
    <w:unhideWhenUsed/>
    <w:rsid w:val="00A628D7"/>
  </w:style>
  <w:style w:type="paragraph" w:styleId="Paraststmeklis">
    <w:name w:val="Normal (Web)"/>
    <w:basedOn w:val="Parasts"/>
    <w:uiPriority w:val="99"/>
    <w:rsid w:val="00A628D7"/>
    <w:rPr>
      <w:szCs w:val="24"/>
    </w:rPr>
  </w:style>
  <w:style w:type="paragraph" w:styleId="Citts">
    <w:name w:val="Quote"/>
    <w:basedOn w:val="Parasts"/>
    <w:next w:val="Parasts"/>
    <w:link w:val="CittsRakstz"/>
    <w:uiPriority w:val="29"/>
    <w:qFormat/>
    <w:rsid w:val="00A628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628D7"/>
    <w:rPr>
      <w:i/>
      <w:iCs/>
      <w:color w:val="404040" w:themeColor="text1" w:themeTint="BF"/>
      <w:sz w:val="24"/>
      <w:lang w:val="fr-FR" w:eastAsia="en-US"/>
    </w:rPr>
  </w:style>
  <w:style w:type="character" w:customStyle="1" w:styleId="Formularfeld">
    <w:name w:val="Formularfeld"/>
    <w:basedOn w:val="Noklusjumarindkopasfonts"/>
    <w:uiPriority w:val="1"/>
    <w:qFormat/>
    <w:rsid w:val="00DB06F7"/>
    <w:rPr>
      <w:rFonts w:ascii="Verdana" w:hAnsi="Verdana"/>
      <w:color w:val="auto"/>
      <w:sz w:val="16"/>
    </w:rPr>
  </w:style>
  <w:style w:type="table" w:styleId="Gaissarakstsizclums1">
    <w:name w:val="Light List Accent 1"/>
    <w:basedOn w:val="Parastatabula"/>
    <w:uiPriority w:val="61"/>
    <w:rsid w:val="006C0F6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Gaisnojumsizclums1">
    <w:name w:val="Light Shading Accent 1"/>
    <w:basedOn w:val="Parastatabula"/>
    <w:uiPriority w:val="60"/>
    <w:rsid w:val="006C0F6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spellingerror">
    <w:name w:val="spellingerror"/>
    <w:basedOn w:val="Noklusjumarindkopasfonts"/>
    <w:rsid w:val="00BC7126"/>
  </w:style>
  <w:style w:type="character" w:customStyle="1" w:styleId="normaltextrun">
    <w:name w:val="normaltextrun"/>
    <w:basedOn w:val="Noklusjumarindkopasfonts"/>
    <w:rsid w:val="00BC7126"/>
  </w:style>
  <w:style w:type="character" w:customStyle="1" w:styleId="eop">
    <w:name w:val="eop"/>
    <w:basedOn w:val="Noklusjumarindkopasfonts"/>
    <w:rsid w:val="00BC7126"/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C7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6D6AAFE81645AEA3DF5CA3F225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7EB61-D47A-477A-8573-A5D708F952B5}"/>
      </w:docPartPr>
      <w:docPartBody>
        <w:p w:rsidR="002709BD" w:rsidRDefault="004C4FF5" w:rsidP="004C4FF5">
          <w:pPr>
            <w:pStyle w:val="F76D6AAFE81645AEA3DF5CA3F225E0F5"/>
          </w:pPr>
          <w:r>
            <w:rPr>
              <w:rStyle w:val="Vietturateksts"/>
              <w:rFonts w:ascii="Verdana" w:hAnsi="Verdana"/>
              <w:sz w:val="14"/>
            </w:rPr>
            <w:t>Study programme relevant for the stay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8D"/>
    <w:rsid w:val="00017728"/>
    <w:rsid w:val="0003558A"/>
    <w:rsid w:val="00085B0F"/>
    <w:rsid w:val="000B3920"/>
    <w:rsid w:val="000C5B8A"/>
    <w:rsid w:val="000E7B66"/>
    <w:rsid w:val="00106034"/>
    <w:rsid w:val="00153ACF"/>
    <w:rsid w:val="001670FA"/>
    <w:rsid w:val="001B0FF8"/>
    <w:rsid w:val="001C560E"/>
    <w:rsid w:val="0022577C"/>
    <w:rsid w:val="002709BD"/>
    <w:rsid w:val="002B3272"/>
    <w:rsid w:val="002E23C6"/>
    <w:rsid w:val="002E32E2"/>
    <w:rsid w:val="003006E1"/>
    <w:rsid w:val="003536D8"/>
    <w:rsid w:val="00375F15"/>
    <w:rsid w:val="003B45F2"/>
    <w:rsid w:val="004172AD"/>
    <w:rsid w:val="00425B9F"/>
    <w:rsid w:val="004360B9"/>
    <w:rsid w:val="00471E3A"/>
    <w:rsid w:val="004B2BB2"/>
    <w:rsid w:val="004C4FF5"/>
    <w:rsid w:val="004E1E7E"/>
    <w:rsid w:val="004F2462"/>
    <w:rsid w:val="0051020E"/>
    <w:rsid w:val="005201BC"/>
    <w:rsid w:val="00550CAD"/>
    <w:rsid w:val="00555480"/>
    <w:rsid w:val="00565B3B"/>
    <w:rsid w:val="005E2CF9"/>
    <w:rsid w:val="00603DFE"/>
    <w:rsid w:val="00675DFC"/>
    <w:rsid w:val="006A7B33"/>
    <w:rsid w:val="006F7D9A"/>
    <w:rsid w:val="007213A7"/>
    <w:rsid w:val="007335C0"/>
    <w:rsid w:val="00786497"/>
    <w:rsid w:val="007B7753"/>
    <w:rsid w:val="00827D52"/>
    <w:rsid w:val="00860C3E"/>
    <w:rsid w:val="00882385"/>
    <w:rsid w:val="009335CC"/>
    <w:rsid w:val="0098352A"/>
    <w:rsid w:val="00AB347E"/>
    <w:rsid w:val="00AF48E2"/>
    <w:rsid w:val="00B62AFB"/>
    <w:rsid w:val="00CF3440"/>
    <w:rsid w:val="00D2020C"/>
    <w:rsid w:val="00D37769"/>
    <w:rsid w:val="00D44767"/>
    <w:rsid w:val="00D556F7"/>
    <w:rsid w:val="00DD0333"/>
    <w:rsid w:val="00DF7E03"/>
    <w:rsid w:val="00E424C8"/>
    <w:rsid w:val="00E96C8D"/>
    <w:rsid w:val="00F32205"/>
    <w:rsid w:val="00F379D0"/>
    <w:rsid w:val="00F41F77"/>
    <w:rsid w:val="00F7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4C4FF5"/>
    <w:rPr>
      <w:color w:val="808080"/>
    </w:rPr>
  </w:style>
  <w:style w:type="paragraph" w:customStyle="1" w:styleId="52FFAECFFA744D4D836F9890E1181945">
    <w:name w:val="52FFAECFFA744D4D836F9890E118194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EA0364419247AEBC2555029C715DE3">
    <w:name w:val="8FEA0364419247AEBC2555029C715DE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FFAECFFA744D4D836F9890E11819451">
    <w:name w:val="52FFAECFFA744D4D836F9890E118194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EA0364419247AEBC2555029C715DE31">
    <w:name w:val="8FEA0364419247AEBC2555029C715DE3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FFAECFFA744D4D836F9890E11819452">
    <w:name w:val="52FFAECFFA744D4D836F9890E1181945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EA0364419247AEBC2555029C715DE32">
    <w:name w:val="8FEA0364419247AEBC2555029C715DE3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">
    <w:name w:val="5676B2DB4C294CFB877B69D0705BA9C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">
    <w:name w:val="CDC09208433E4093A90957ED60C0E90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">
    <w:name w:val="BF80BDC5083843AF9902B09F1638E5CB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">
    <w:name w:val="5676B2DB4C294CFB877B69D0705BA9C9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">
    <w:name w:val="CDC09208433E4093A90957ED60C0E904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">
    <w:name w:val="BF80BDC5083843AF9902B09F1638E5CB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">
    <w:name w:val="5676B2DB4C294CFB877B69D0705BA9C9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">
    <w:name w:val="CDC09208433E4093A90957ED60C0E904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2">
    <w:name w:val="BF80BDC5083843AF9902B09F1638E5CB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3">
    <w:name w:val="5676B2DB4C294CFB877B69D0705BA9C9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3">
    <w:name w:val="CDC09208433E4093A90957ED60C0E904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3">
    <w:name w:val="BF80BDC5083843AF9902B09F1638E5CB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4">
    <w:name w:val="5676B2DB4C294CFB877B69D0705BA9C9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4">
    <w:name w:val="CDC09208433E4093A90957ED60C0E904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4">
    <w:name w:val="BF80BDC5083843AF9902B09F1638E5CB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5">
    <w:name w:val="5676B2DB4C294CFB877B69D0705BA9C9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5">
    <w:name w:val="CDC09208433E4093A90957ED60C0E904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5">
    <w:name w:val="BF80BDC5083843AF9902B09F1638E5CB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">
    <w:name w:val="6CD0B99BC8844E2B88178263AC39ABBC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">
    <w:name w:val="F6B128EF1AE54A80BC26987388FDDDBD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">
    <w:name w:val="3D82FD572AD544798B36DBDCC4558FDA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">
    <w:name w:val="B47C82211AE44016BC02CE32AC54FB6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">
    <w:name w:val="7EA73EF60B964136A6BBC8473152688B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">
    <w:name w:val="7933B41D5A6D4E168D3F0BDDA9361B5F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">
    <w:name w:val="B35D35EA1D1A43ECBD93C986A90D37A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">
    <w:name w:val="61A1635ED0194CA3A13432B827105CF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6">
    <w:name w:val="5676B2DB4C294CFB877B69D0705BA9C9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6">
    <w:name w:val="CDC09208433E4093A90957ED60C0E904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6">
    <w:name w:val="BF80BDC5083843AF9902B09F1638E5CB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">
    <w:name w:val="6CD0B99BC8844E2B88178263AC39ABBC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">
    <w:name w:val="F6B128EF1AE54A80BC26987388FDDDBD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">
    <w:name w:val="3D82FD572AD544798B36DBDCC4558FDA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">
    <w:name w:val="B47C82211AE44016BC02CE32AC54FB62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">
    <w:name w:val="7EA73EF60B964136A6BBC8473152688B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">
    <w:name w:val="7933B41D5A6D4E168D3F0BDDA9361B5F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">
    <w:name w:val="B35D35EA1D1A43ECBD93C986A90D37A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">
    <w:name w:val="61A1635ED0194CA3A13432B827105CF3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7">
    <w:name w:val="5676B2DB4C294CFB877B69D0705BA9C9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7">
    <w:name w:val="CDC09208433E4093A90957ED60C0E904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7">
    <w:name w:val="BF80BDC5083843AF9902B09F1638E5CB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">
    <w:name w:val="6CD0B99BC8844E2B88178263AC39ABBC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">
    <w:name w:val="F6B128EF1AE54A80BC26987388FDDDBD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">
    <w:name w:val="3D82FD572AD544798B36DBDCC4558FDA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">
    <w:name w:val="B47C82211AE44016BC02CE32AC54FB62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">
    <w:name w:val="7EA73EF60B964136A6BBC8473152688B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">
    <w:name w:val="7933B41D5A6D4E168D3F0BDDA9361B5F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">
    <w:name w:val="B35D35EA1D1A43ECBD93C986A90D37A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">
    <w:name w:val="61A1635ED0194CA3A13432B827105CF3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">
    <w:name w:val="E4DB02A2300E430BBF10FE2D12937A0C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">
    <w:name w:val="305B3C5508C14BA58148AFF5540F76D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">
    <w:name w:val="6109A212E5C64760955F211BCEB9E79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">
    <w:name w:val="DF73A121F33B45028793B065463D64A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">
    <w:name w:val="0DAF470043B94BF3AD9579402E1488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">
    <w:name w:val="FC65D766E9384F84860F21C3925F397D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8">
    <w:name w:val="5676B2DB4C294CFB877B69D0705BA9C9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8">
    <w:name w:val="CDC09208433E4093A90957ED60C0E904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8">
    <w:name w:val="BF80BDC5083843AF9902B09F1638E5CB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3">
    <w:name w:val="6CD0B99BC8844E2B88178263AC39ABBC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3">
    <w:name w:val="F6B128EF1AE54A80BC26987388FDDDBD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3">
    <w:name w:val="3D82FD572AD544798B36DBDCC4558FDA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3">
    <w:name w:val="B47C82211AE44016BC02CE32AC54FB62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3">
    <w:name w:val="7EA73EF60B964136A6BBC8473152688B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3">
    <w:name w:val="7933B41D5A6D4E168D3F0BDDA9361B5F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3">
    <w:name w:val="B35D35EA1D1A43ECBD93C986A90D37A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3">
    <w:name w:val="61A1635ED0194CA3A13432B827105CF3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">
    <w:name w:val="E4DB02A2300E430BBF10FE2D12937A0C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">
    <w:name w:val="9E3F8C429C7442289AC17E1C15988BC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">
    <w:name w:val="305B3C5508C14BA58148AFF5540F76D0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">
    <w:name w:val="EBF24E20D3124480B5428A6686166B2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1">
    <w:name w:val="6109A212E5C64760955F211BCEB9E794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">
    <w:name w:val="5DF79797C9464BDEB58711CD0FA4C46A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">
    <w:name w:val="DF73A121F33B45028793B065463D64A4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">
    <w:name w:val="1A2A9CD2343C4AB19AEEDF1577BFCC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">
    <w:name w:val="0DAF470043B94BF3AD9579402E148819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">
    <w:name w:val="BBE0253567554401A3AD2B2828D833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">
    <w:name w:val="FC65D766E9384F84860F21C3925F397D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9">
    <w:name w:val="5676B2DB4C294CFB877B69D0705BA9C9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9">
    <w:name w:val="CDC09208433E4093A90957ED60C0E904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9">
    <w:name w:val="BF80BDC5083843AF9902B09F1638E5CB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4">
    <w:name w:val="6CD0B99BC8844E2B88178263AC39ABBC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4">
    <w:name w:val="F6B128EF1AE54A80BC26987388FDDDBD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4">
    <w:name w:val="3D82FD572AD544798B36DBDCC4558FDA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4">
    <w:name w:val="B47C82211AE44016BC02CE32AC54FB62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4">
    <w:name w:val="7EA73EF60B964136A6BBC8473152688B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4">
    <w:name w:val="7933B41D5A6D4E168D3F0BDDA9361B5F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4">
    <w:name w:val="B35D35EA1D1A43ECBD93C986A90D37A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4">
    <w:name w:val="61A1635ED0194CA3A13432B827105CF3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2">
    <w:name w:val="E4DB02A2300E430BBF10FE2D12937A0C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">
    <w:name w:val="9E3F8C429C7442289AC17E1C15988BC9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">
    <w:name w:val="305B3C5508C14BA58148AFF5540F76D0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">
    <w:name w:val="EBF24E20D3124480B5428A6686166B2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2">
    <w:name w:val="6109A212E5C64760955F211BCEB9E794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">
    <w:name w:val="5DF79797C9464BDEB58711CD0FA4C46A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">
    <w:name w:val="DF73A121F33B45028793B065463D64A4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">
    <w:name w:val="1A2A9CD2343C4AB19AEEDF1577BFCC5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2">
    <w:name w:val="0DAF470043B94BF3AD9579402E148819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">
    <w:name w:val="BBE0253567554401A3AD2B2828D83310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">
    <w:name w:val="FC65D766E9384F84860F21C3925F397D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">
    <w:name w:val="26D70B4BF99344D6959B90AD478F196B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">
    <w:name w:val="65005E80FFED49838A5105B1616EE7B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">
    <w:name w:val="37C4386D4628443F87477A641CDD3E9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">
    <w:name w:val="D64A0173F60E45B38EA4A249F298BA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">
    <w:name w:val="1B4F1CB5B2D94C77A6CFAED6B69876BE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0">
    <w:name w:val="5676B2DB4C294CFB877B69D0705BA9C9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0">
    <w:name w:val="CDC09208433E4093A90957ED60C0E904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0">
    <w:name w:val="BF80BDC5083843AF9902B09F1638E5CB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5">
    <w:name w:val="6CD0B99BC8844E2B88178263AC39ABBC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5">
    <w:name w:val="F6B128EF1AE54A80BC26987388FDDDBD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5">
    <w:name w:val="3D82FD572AD544798B36DBDCC4558FDA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5">
    <w:name w:val="B47C82211AE44016BC02CE32AC54FB62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5">
    <w:name w:val="7EA73EF60B964136A6BBC8473152688B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5">
    <w:name w:val="7933B41D5A6D4E168D3F0BDDA9361B5F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5">
    <w:name w:val="B35D35EA1D1A43ECBD93C986A90D37A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5">
    <w:name w:val="61A1635ED0194CA3A13432B827105CF3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3">
    <w:name w:val="E4DB02A2300E430BBF10FE2D12937A0C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2">
    <w:name w:val="9E3F8C429C7442289AC17E1C15988BC9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3">
    <w:name w:val="305B3C5508C14BA58148AFF5540F76D0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">
    <w:name w:val="EBF24E20D3124480B5428A6686166B2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3">
    <w:name w:val="6109A212E5C64760955F211BCEB9E794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">
    <w:name w:val="5DF79797C9464BDEB58711CD0FA4C46A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3">
    <w:name w:val="DF73A121F33B45028793B065463D64A4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">
    <w:name w:val="1A2A9CD2343C4AB19AEEDF1577BFCC5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3">
    <w:name w:val="0DAF470043B94BF3AD9579402E148819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">
    <w:name w:val="BBE0253567554401A3AD2B2828D83310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3">
    <w:name w:val="FC65D766E9384F84860F21C3925F397D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">
    <w:name w:val="26D70B4BF99344D6959B90AD478F196B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">
    <w:name w:val="65005E80FFED49838A5105B1616EE7B3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">
    <w:name w:val="37C4386D4628443F87477A641CDD3E97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">
    <w:name w:val="D64A0173F60E45B38EA4A249F298BA5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1">
    <w:name w:val="1B4F1CB5B2D94C77A6CFAED6B69876BE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">
    <w:name w:val="4EDC578569A94AB2B15F052FCC3ECFE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1">
    <w:name w:val="5676B2DB4C294CFB877B69D0705BA9C9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1">
    <w:name w:val="CDC09208433E4093A90957ED60C0E904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1">
    <w:name w:val="BF80BDC5083843AF9902B09F1638E5CB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6">
    <w:name w:val="6CD0B99BC8844E2B88178263AC39ABBC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6">
    <w:name w:val="F6B128EF1AE54A80BC26987388FDDDBD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6">
    <w:name w:val="3D82FD572AD544798B36DBDCC4558FDA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6">
    <w:name w:val="B47C82211AE44016BC02CE32AC54FB62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6">
    <w:name w:val="7EA73EF60B964136A6BBC8473152688B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6">
    <w:name w:val="7933B41D5A6D4E168D3F0BDDA9361B5F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6">
    <w:name w:val="B35D35EA1D1A43ECBD93C986A90D37A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6">
    <w:name w:val="61A1635ED0194CA3A13432B827105CF3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4">
    <w:name w:val="E4DB02A2300E430BBF10FE2D12937A0C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3">
    <w:name w:val="9E3F8C429C7442289AC17E1C15988BC9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4">
    <w:name w:val="305B3C5508C14BA58148AFF5540F76D0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3">
    <w:name w:val="EBF24E20D3124480B5428A6686166B2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4">
    <w:name w:val="6109A212E5C64760955F211BCEB9E794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3">
    <w:name w:val="5DF79797C9464BDEB58711CD0FA4C46A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4">
    <w:name w:val="DF73A121F33B45028793B065463D64A4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3">
    <w:name w:val="1A2A9CD2343C4AB19AEEDF1577BFCC5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4">
    <w:name w:val="0DAF470043B94BF3AD9579402E148819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3">
    <w:name w:val="BBE0253567554401A3AD2B2828D83310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4">
    <w:name w:val="FC65D766E9384F84860F21C3925F397D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">
    <w:name w:val="26D70B4BF99344D6959B90AD478F196B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">
    <w:name w:val="65005E80FFED49838A5105B1616EE7B3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">
    <w:name w:val="37C4386D4628443F87477A641CDD3E97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">
    <w:name w:val="D64A0173F60E45B38EA4A249F298BA5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2">
    <w:name w:val="1B4F1CB5B2D94C77A6CFAED6B69876BE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">
    <w:name w:val="4EDC578569A94AB2B15F052FCC3ECFE6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2">
    <w:name w:val="5676B2DB4C294CFB877B69D0705BA9C9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2">
    <w:name w:val="CDC09208433E4093A90957ED60C0E904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2">
    <w:name w:val="BF80BDC5083843AF9902B09F1638E5CB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7">
    <w:name w:val="6CD0B99BC8844E2B88178263AC39ABBC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7">
    <w:name w:val="F6B128EF1AE54A80BC26987388FDDDBD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7">
    <w:name w:val="3D82FD572AD544798B36DBDCC4558FDA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7">
    <w:name w:val="B47C82211AE44016BC02CE32AC54FB62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7">
    <w:name w:val="7EA73EF60B964136A6BBC8473152688B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7">
    <w:name w:val="7933B41D5A6D4E168D3F0BDDA9361B5F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7">
    <w:name w:val="B35D35EA1D1A43ECBD93C986A90D37A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7">
    <w:name w:val="61A1635ED0194CA3A13432B827105CF3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5">
    <w:name w:val="E4DB02A2300E430BBF10FE2D12937A0C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4">
    <w:name w:val="9E3F8C429C7442289AC17E1C15988BC9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5">
    <w:name w:val="305B3C5508C14BA58148AFF5540F76D0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4">
    <w:name w:val="EBF24E20D3124480B5428A6686166B2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5">
    <w:name w:val="6109A212E5C64760955F211BCEB9E794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4">
    <w:name w:val="5DF79797C9464BDEB58711CD0FA4C46A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5">
    <w:name w:val="DF73A121F33B45028793B065463D64A4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4">
    <w:name w:val="1A2A9CD2343C4AB19AEEDF1577BFCC5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5">
    <w:name w:val="0DAF470043B94BF3AD9579402E148819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4">
    <w:name w:val="BBE0253567554401A3AD2B2828D83310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5">
    <w:name w:val="FC65D766E9384F84860F21C3925F397D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3">
    <w:name w:val="26D70B4BF99344D6959B90AD478F196B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3">
    <w:name w:val="65005E80FFED49838A5105B1616EE7B3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3">
    <w:name w:val="37C4386D4628443F87477A641CDD3E97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3">
    <w:name w:val="D64A0173F60E45B38EA4A249F298BA5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3">
    <w:name w:val="1B4F1CB5B2D94C77A6CFAED6B69876BE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2">
    <w:name w:val="4EDC578569A94AB2B15F052FCC3ECFE6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3">
    <w:name w:val="5676B2DB4C294CFB877B69D0705BA9C9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3">
    <w:name w:val="CDC09208433E4093A90957ED60C0E904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3">
    <w:name w:val="BF80BDC5083843AF9902B09F1638E5CB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8">
    <w:name w:val="6CD0B99BC8844E2B88178263AC39ABBC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8">
    <w:name w:val="F6B128EF1AE54A80BC26987388FDDDBD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8">
    <w:name w:val="3D82FD572AD544798B36DBDCC4558FDA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8">
    <w:name w:val="B47C82211AE44016BC02CE32AC54FB62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8">
    <w:name w:val="7EA73EF60B964136A6BBC8473152688B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8">
    <w:name w:val="7933B41D5A6D4E168D3F0BDDA9361B5F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8">
    <w:name w:val="B35D35EA1D1A43ECBD93C986A90D37A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8">
    <w:name w:val="61A1635ED0194CA3A13432B827105CF3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6">
    <w:name w:val="E4DB02A2300E430BBF10FE2D12937A0C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5">
    <w:name w:val="9E3F8C429C7442289AC17E1C15988BC9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6">
    <w:name w:val="305B3C5508C14BA58148AFF5540F76D0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5">
    <w:name w:val="EBF24E20D3124480B5428A6686166B2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6">
    <w:name w:val="6109A212E5C64760955F211BCEB9E794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5">
    <w:name w:val="5DF79797C9464BDEB58711CD0FA4C46A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6">
    <w:name w:val="DF73A121F33B45028793B065463D64A4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5">
    <w:name w:val="1A2A9CD2343C4AB19AEEDF1577BFCC5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6">
    <w:name w:val="0DAF470043B94BF3AD9579402E148819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5">
    <w:name w:val="BBE0253567554401A3AD2B2828D83310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6">
    <w:name w:val="FC65D766E9384F84860F21C3925F397D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4">
    <w:name w:val="26D70B4BF99344D6959B90AD478F196B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4">
    <w:name w:val="65005E80FFED49838A5105B1616EE7B3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4">
    <w:name w:val="37C4386D4628443F87477A641CDD3E97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4">
    <w:name w:val="D64A0173F60E45B38EA4A249F298BA5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4">
    <w:name w:val="1B4F1CB5B2D94C77A6CFAED6B69876BE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3">
    <w:name w:val="4EDC578569A94AB2B15F052FCC3ECFE6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">
    <w:name w:val="524018C771C342DDA5D1661D6BCAB86E"/>
    <w:rsid w:val="00E96C8D"/>
  </w:style>
  <w:style w:type="paragraph" w:customStyle="1" w:styleId="9EC710CACD554A2786958FD9A6EB6040">
    <w:name w:val="9EC710CACD554A2786958FD9A6EB6040"/>
    <w:rsid w:val="00E96C8D"/>
  </w:style>
  <w:style w:type="paragraph" w:customStyle="1" w:styleId="5676B2DB4C294CFB877B69D0705BA9C914">
    <w:name w:val="5676B2DB4C294CFB877B69D0705BA9C9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4">
    <w:name w:val="CDC09208433E4093A90957ED60C0E904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4">
    <w:name w:val="BF80BDC5083843AF9902B09F1638E5CB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9">
    <w:name w:val="6CD0B99BC8844E2B88178263AC39ABBC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9">
    <w:name w:val="F6B128EF1AE54A80BC26987388FDDDBD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9">
    <w:name w:val="3D82FD572AD544798B36DBDCC4558FDA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9">
    <w:name w:val="B47C82211AE44016BC02CE32AC54FB62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9">
    <w:name w:val="7EA73EF60B964136A6BBC8473152688B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9">
    <w:name w:val="7933B41D5A6D4E168D3F0BDDA9361B5F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9">
    <w:name w:val="B35D35EA1D1A43ECBD93C986A90D37A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9">
    <w:name w:val="61A1635ED0194CA3A13432B827105CF3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7">
    <w:name w:val="E4DB02A2300E430BBF10FE2D12937A0C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6">
    <w:name w:val="9E3F8C429C7442289AC17E1C15988BC9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7">
    <w:name w:val="305B3C5508C14BA58148AFF5540F76D0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6">
    <w:name w:val="EBF24E20D3124480B5428A6686166B2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7">
    <w:name w:val="6109A212E5C64760955F211BCEB9E794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6">
    <w:name w:val="5DF79797C9464BDEB58711CD0FA4C46A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7">
    <w:name w:val="DF73A121F33B45028793B065463D64A4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6">
    <w:name w:val="1A2A9CD2343C4AB19AEEDF1577BFCC5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7">
    <w:name w:val="0DAF470043B94BF3AD9579402E148819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6">
    <w:name w:val="BBE0253567554401A3AD2B2828D83310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7">
    <w:name w:val="FC65D766E9384F84860F21C3925F397D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5">
    <w:name w:val="26D70B4BF99344D6959B90AD478F196B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5">
    <w:name w:val="65005E80FFED49838A5105B1616EE7B3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5">
    <w:name w:val="37C4386D4628443F87477A641CDD3E97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5">
    <w:name w:val="D64A0173F60E45B38EA4A249F298BA5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5">
    <w:name w:val="1B4F1CB5B2D94C77A6CFAED6B69876BE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4">
    <w:name w:val="4EDC578569A94AB2B15F052FCC3ECFE6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">
    <w:name w:val="974408EA4F144BFCBCB54BD191843EDF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">
    <w:name w:val="E5A56A73C1EC461A888A30F43DF4DC3F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">
    <w:name w:val="524018C771C342DDA5D1661D6BCAB86E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">
    <w:name w:val="9EC710CACD554A2786958FD9A6EB6040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2FFBBA74BDF4007A0042219335A5C62">
    <w:name w:val="C2FFBBA74BDF4007A0042219335A5C6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5">
    <w:name w:val="5676B2DB4C294CFB877B69D0705BA9C9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5">
    <w:name w:val="CDC09208433E4093A90957ED60C0E904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5">
    <w:name w:val="BF80BDC5083843AF9902B09F1638E5CB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0">
    <w:name w:val="6CD0B99BC8844E2B88178263AC39ABBC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0">
    <w:name w:val="F6B128EF1AE54A80BC26987388FDDDBD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0">
    <w:name w:val="3D82FD572AD544798B36DBDCC4558FDA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0">
    <w:name w:val="B47C82211AE44016BC02CE32AC54FB62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0">
    <w:name w:val="7EA73EF60B964136A6BBC8473152688B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0">
    <w:name w:val="7933B41D5A6D4E168D3F0BDDA9361B5F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0">
    <w:name w:val="B35D35EA1D1A43ECBD93C986A90D37A1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0">
    <w:name w:val="61A1635ED0194CA3A13432B827105CF3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8">
    <w:name w:val="E4DB02A2300E430BBF10FE2D12937A0C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7">
    <w:name w:val="9E3F8C429C7442289AC17E1C15988BC9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8">
    <w:name w:val="305B3C5508C14BA58148AFF5540F76D0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7">
    <w:name w:val="EBF24E20D3124480B5428A6686166B2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8">
    <w:name w:val="6109A212E5C64760955F211BCEB9E794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7">
    <w:name w:val="5DF79797C9464BDEB58711CD0FA4C46A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8">
    <w:name w:val="DF73A121F33B45028793B065463D64A4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7">
    <w:name w:val="1A2A9CD2343C4AB19AEEDF1577BFCC5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8">
    <w:name w:val="0DAF470043B94BF3AD9579402E148819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7">
    <w:name w:val="BBE0253567554401A3AD2B2828D83310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8">
    <w:name w:val="FC65D766E9384F84860F21C3925F397D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6">
    <w:name w:val="26D70B4BF99344D6959B90AD478F196B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6">
    <w:name w:val="65005E80FFED49838A5105B1616EE7B3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6">
    <w:name w:val="37C4386D4628443F87477A641CDD3E97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6">
    <w:name w:val="D64A0173F60E45B38EA4A249F298BA5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6">
    <w:name w:val="1B4F1CB5B2D94C77A6CFAED6B69876BE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5">
    <w:name w:val="4EDC578569A94AB2B15F052FCC3ECFE6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">
    <w:name w:val="974408EA4F144BFCBCB54BD191843EDF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">
    <w:name w:val="E5A56A73C1EC461A888A30F43DF4DC3F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2">
    <w:name w:val="524018C771C342DDA5D1661D6BCAB86E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2">
    <w:name w:val="9EC710CACD554A2786958FD9A6EB6040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2FFBBA74BDF4007A0042219335A5C621">
    <w:name w:val="C2FFBBA74BDF4007A0042219335A5C62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86808308849DB8018BE868F0B54FA">
    <w:name w:val="35A86808308849DB8018BE868F0B54FA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6">
    <w:name w:val="5676B2DB4C294CFB877B69D0705BA9C9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6">
    <w:name w:val="CDC09208433E4093A90957ED60C0E904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6">
    <w:name w:val="BF80BDC5083843AF9902B09F1638E5CB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1">
    <w:name w:val="6CD0B99BC8844E2B88178263AC39ABBC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1">
    <w:name w:val="F6B128EF1AE54A80BC26987388FDDDBD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1">
    <w:name w:val="3D82FD572AD544798B36DBDCC4558FDA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1">
    <w:name w:val="B47C82211AE44016BC02CE32AC54FB62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1">
    <w:name w:val="7EA73EF60B964136A6BBC8473152688B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1">
    <w:name w:val="7933B41D5A6D4E168D3F0BDDA9361B5F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1">
    <w:name w:val="B35D35EA1D1A43ECBD93C986A90D37A1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1">
    <w:name w:val="61A1635ED0194CA3A13432B827105CF3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9">
    <w:name w:val="E4DB02A2300E430BBF10FE2D12937A0C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8">
    <w:name w:val="9E3F8C429C7442289AC17E1C15988BC9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9">
    <w:name w:val="305B3C5508C14BA58148AFF5540F76D0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8">
    <w:name w:val="EBF24E20D3124480B5428A6686166B2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">
    <w:name w:val="52DA794B62FE41ABBC23173EF1D10A5D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8">
    <w:name w:val="5DF79797C9464BDEB58711CD0FA4C46A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9">
    <w:name w:val="DF73A121F33B45028793B065463D64A4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8">
    <w:name w:val="1A2A9CD2343C4AB19AEEDF1577BFCC5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9">
    <w:name w:val="0DAF470043B94BF3AD9579402E148819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8">
    <w:name w:val="BBE0253567554401A3AD2B2828D83310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9">
    <w:name w:val="FC65D766E9384F84860F21C3925F397D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7">
    <w:name w:val="26D70B4BF99344D6959B90AD478F196B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7">
    <w:name w:val="65005E80FFED49838A5105B1616EE7B3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7">
    <w:name w:val="37C4386D4628443F87477A641CDD3E97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7">
    <w:name w:val="D64A0173F60E45B38EA4A249F298BA5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7">
    <w:name w:val="1B4F1CB5B2D94C77A6CFAED6B69876BE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6">
    <w:name w:val="4EDC578569A94AB2B15F052FCC3ECFE6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2">
    <w:name w:val="974408EA4F144BFCBCB54BD191843EDF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2">
    <w:name w:val="E5A56A73C1EC461A888A30F43DF4DC3F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3">
    <w:name w:val="524018C771C342DDA5D1661D6BCAB86E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3">
    <w:name w:val="9EC710CACD554A2786958FD9A6EB6040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2FFBBA74BDF4007A0042219335A5C622">
    <w:name w:val="C2FFBBA74BDF4007A0042219335A5C62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DF21FEB0DEB4FB08BBD17AD86E6DB87">
    <w:name w:val="1DF21FEB0DEB4FB08BBD17AD86E6DB8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7">
    <w:name w:val="5676B2DB4C294CFB877B69D0705BA9C9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7">
    <w:name w:val="CDC09208433E4093A90957ED60C0E904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7">
    <w:name w:val="BF80BDC5083843AF9902B09F1638E5CB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2">
    <w:name w:val="6CD0B99BC8844E2B88178263AC39ABBC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2">
    <w:name w:val="F6B128EF1AE54A80BC26987388FDDDBD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2">
    <w:name w:val="3D82FD572AD544798B36DBDCC4558FDA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2">
    <w:name w:val="B47C82211AE44016BC02CE32AC54FB62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2">
    <w:name w:val="7EA73EF60B964136A6BBC8473152688B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2">
    <w:name w:val="7933B41D5A6D4E168D3F0BDDA9361B5F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2">
    <w:name w:val="B35D35EA1D1A43ECBD93C986A90D37A1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2">
    <w:name w:val="61A1635ED0194CA3A13432B827105CF3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0">
    <w:name w:val="E4DB02A2300E430BBF10FE2D12937A0C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9">
    <w:name w:val="9E3F8C429C7442289AC17E1C15988BC9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0">
    <w:name w:val="305B3C5508C14BA58148AFF5540F76D0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9">
    <w:name w:val="EBF24E20D3124480B5428A6686166B2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">
    <w:name w:val="52DA794B62FE41ABBC23173EF1D10A5D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9">
    <w:name w:val="5DF79797C9464BDEB58711CD0FA4C46A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0">
    <w:name w:val="DF73A121F33B45028793B065463D64A4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9">
    <w:name w:val="1A2A9CD2343C4AB19AEEDF1577BFCC5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0">
    <w:name w:val="0DAF470043B94BF3AD9579402E148819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9">
    <w:name w:val="BBE0253567554401A3AD2B2828D83310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0">
    <w:name w:val="FC65D766E9384F84860F21C3925F397D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8">
    <w:name w:val="26D70B4BF99344D6959B90AD478F196B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8">
    <w:name w:val="65005E80FFED49838A5105B1616EE7B3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8">
    <w:name w:val="37C4386D4628443F87477A641CDD3E97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8">
    <w:name w:val="D64A0173F60E45B38EA4A249F298BA5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">
    <w:name w:val="FAE6439A72AC441FACDC39C594D577E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7">
    <w:name w:val="4EDC578569A94AB2B15F052FCC3ECFE6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3">
    <w:name w:val="974408EA4F144BFCBCB54BD191843EDF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3">
    <w:name w:val="E5A56A73C1EC461A888A30F43DF4DC3F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4">
    <w:name w:val="524018C771C342DDA5D1661D6BCAB86E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4">
    <w:name w:val="9EC710CACD554A2786958FD9A6EB6040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2FFBBA74BDF4007A0042219335A5C623">
    <w:name w:val="C2FFBBA74BDF4007A0042219335A5C62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DF21FEB0DEB4FB08BBD17AD86E6DB871">
    <w:name w:val="1DF21FEB0DEB4FB08BBD17AD86E6DB87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">
    <w:name w:val="B7F156B950654074A19C5FFBADA4D8D4"/>
    <w:rsid w:val="00E96C8D"/>
  </w:style>
  <w:style w:type="paragraph" w:customStyle="1" w:styleId="EF9D3B34484D497E8F742BEE506888F8">
    <w:name w:val="EF9D3B34484D497E8F742BEE506888F8"/>
    <w:rsid w:val="00E96C8D"/>
  </w:style>
  <w:style w:type="paragraph" w:customStyle="1" w:styleId="922CF1F3ABFD4EC299E115A686A54B08">
    <w:name w:val="922CF1F3ABFD4EC299E115A686A54B08"/>
    <w:rsid w:val="00E96C8D"/>
  </w:style>
  <w:style w:type="paragraph" w:customStyle="1" w:styleId="75ADCB2B33FD4073938CDB6607DBC665">
    <w:name w:val="75ADCB2B33FD4073938CDB6607DBC665"/>
    <w:rsid w:val="00E96C8D"/>
  </w:style>
  <w:style w:type="paragraph" w:customStyle="1" w:styleId="10A2BB278B1D4248B1C305B62B93782F">
    <w:name w:val="10A2BB278B1D4248B1C305B62B93782F"/>
    <w:rsid w:val="00E96C8D"/>
  </w:style>
  <w:style w:type="paragraph" w:customStyle="1" w:styleId="A5B09EBC218C47C48FDD2B49763E4F9B">
    <w:name w:val="A5B09EBC218C47C48FDD2B49763E4F9B"/>
    <w:rsid w:val="00E96C8D"/>
  </w:style>
  <w:style w:type="paragraph" w:customStyle="1" w:styleId="5EAE58FE53D140DE8D30CA5B66FD4D1B">
    <w:name w:val="5EAE58FE53D140DE8D30CA5B66FD4D1B"/>
    <w:rsid w:val="00E96C8D"/>
  </w:style>
  <w:style w:type="paragraph" w:customStyle="1" w:styleId="955E5837A19A49E6AC2EE88E8C1121FE">
    <w:name w:val="955E5837A19A49E6AC2EE88E8C1121FE"/>
    <w:rsid w:val="00E96C8D"/>
  </w:style>
  <w:style w:type="paragraph" w:customStyle="1" w:styleId="9D61658B5A5748F39B105B0E0B86D164">
    <w:name w:val="9D61658B5A5748F39B105B0E0B86D164"/>
    <w:rsid w:val="00E96C8D"/>
  </w:style>
  <w:style w:type="paragraph" w:customStyle="1" w:styleId="FB758297B6E64607B4113F99E6B2E57B">
    <w:name w:val="FB758297B6E64607B4113F99E6B2E57B"/>
    <w:rsid w:val="00E96C8D"/>
  </w:style>
  <w:style w:type="paragraph" w:customStyle="1" w:styleId="DD00234D487E4A7684C4479849C7FB41">
    <w:name w:val="DD00234D487E4A7684C4479849C7FB41"/>
    <w:rsid w:val="00E96C8D"/>
  </w:style>
  <w:style w:type="paragraph" w:customStyle="1" w:styleId="31AEECF4BE184CD8B3460308E5A39B7C">
    <w:name w:val="31AEECF4BE184CD8B3460308E5A39B7C"/>
    <w:rsid w:val="00E96C8D"/>
  </w:style>
  <w:style w:type="paragraph" w:customStyle="1" w:styleId="669A6DC417394D52A182CB15E7E59AB2">
    <w:name w:val="669A6DC417394D52A182CB15E7E59AB2"/>
    <w:rsid w:val="00E96C8D"/>
  </w:style>
  <w:style w:type="paragraph" w:customStyle="1" w:styleId="1F820C0D72FA46418FA14ED659FA9050">
    <w:name w:val="1F820C0D72FA46418FA14ED659FA9050"/>
    <w:rsid w:val="00E96C8D"/>
  </w:style>
  <w:style w:type="paragraph" w:customStyle="1" w:styleId="02F3EC79CAD042C09471C98F9F3E1BB3">
    <w:name w:val="02F3EC79CAD042C09471C98F9F3E1BB3"/>
    <w:rsid w:val="00E96C8D"/>
  </w:style>
  <w:style w:type="paragraph" w:customStyle="1" w:styleId="7C852FABD8DD4449A782789E0F4C821D">
    <w:name w:val="7C852FABD8DD4449A782789E0F4C821D"/>
    <w:rsid w:val="00E96C8D"/>
  </w:style>
  <w:style w:type="paragraph" w:customStyle="1" w:styleId="D7BC519F0D95442BA47C019FA5AC93B4">
    <w:name w:val="D7BC519F0D95442BA47C019FA5AC93B4"/>
    <w:rsid w:val="00E96C8D"/>
  </w:style>
  <w:style w:type="paragraph" w:customStyle="1" w:styleId="9F898C1234024EDAB1CFCCF11AA57A3E">
    <w:name w:val="9F898C1234024EDAB1CFCCF11AA57A3E"/>
    <w:rsid w:val="00E96C8D"/>
  </w:style>
  <w:style w:type="paragraph" w:customStyle="1" w:styleId="BF58897E54CF451CBDBB3D90EE8590CC">
    <w:name w:val="BF58897E54CF451CBDBB3D90EE8590CC"/>
    <w:rsid w:val="00E96C8D"/>
  </w:style>
  <w:style w:type="paragraph" w:customStyle="1" w:styleId="5885C3DE9B7B48D6BC62B630FCB6B733">
    <w:name w:val="5885C3DE9B7B48D6BC62B630FCB6B733"/>
    <w:rsid w:val="00E96C8D"/>
  </w:style>
  <w:style w:type="paragraph" w:customStyle="1" w:styleId="46D46D0C40384ECD950AB26C68C7462D">
    <w:name w:val="46D46D0C40384ECD950AB26C68C7462D"/>
    <w:rsid w:val="00E96C8D"/>
  </w:style>
  <w:style w:type="paragraph" w:customStyle="1" w:styleId="C20B44649F454BB8A804EB25BACA16CC">
    <w:name w:val="C20B44649F454BB8A804EB25BACA16CC"/>
    <w:rsid w:val="00E96C8D"/>
  </w:style>
  <w:style w:type="paragraph" w:customStyle="1" w:styleId="1C31750658CC482C84EE5BA8D05C67EC">
    <w:name w:val="1C31750658CC482C84EE5BA8D05C67EC"/>
    <w:rsid w:val="00E96C8D"/>
  </w:style>
  <w:style w:type="paragraph" w:customStyle="1" w:styleId="39AEB76D65C1429D961918D837E928C2">
    <w:name w:val="39AEB76D65C1429D961918D837E928C2"/>
    <w:rsid w:val="00E96C8D"/>
  </w:style>
  <w:style w:type="paragraph" w:customStyle="1" w:styleId="5ED28286E9E84145B5E06BE48F1F8883">
    <w:name w:val="5ED28286E9E84145B5E06BE48F1F8883"/>
    <w:rsid w:val="00E96C8D"/>
  </w:style>
  <w:style w:type="paragraph" w:customStyle="1" w:styleId="92B3AE01558D4933A35A3D7925DA08CB">
    <w:name w:val="92B3AE01558D4933A35A3D7925DA08CB"/>
    <w:rsid w:val="00E96C8D"/>
  </w:style>
  <w:style w:type="paragraph" w:customStyle="1" w:styleId="C8E4400F077C4E09BB0195B1D8CDF8EF">
    <w:name w:val="C8E4400F077C4E09BB0195B1D8CDF8EF"/>
    <w:rsid w:val="00E96C8D"/>
  </w:style>
  <w:style w:type="paragraph" w:customStyle="1" w:styleId="6044FEE3965941CBAD286E4F72AFB101">
    <w:name w:val="6044FEE3965941CBAD286E4F72AFB101"/>
    <w:rsid w:val="00E96C8D"/>
  </w:style>
  <w:style w:type="paragraph" w:customStyle="1" w:styleId="08A284CBD4B74BCFB7A112441326346F">
    <w:name w:val="08A284CBD4B74BCFB7A112441326346F"/>
    <w:rsid w:val="00E96C8D"/>
  </w:style>
  <w:style w:type="paragraph" w:customStyle="1" w:styleId="18F09CAB5FDE4389BD2DE4C8395A7AFB">
    <w:name w:val="18F09CAB5FDE4389BD2DE4C8395A7AFB"/>
    <w:rsid w:val="00E96C8D"/>
  </w:style>
  <w:style w:type="paragraph" w:customStyle="1" w:styleId="BD50797AEF2B4A249B9D01A42BE02619">
    <w:name w:val="BD50797AEF2B4A249B9D01A42BE02619"/>
    <w:rsid w:val="00E96C8D"/>
  </w:style>
  <w:style w:type="paragraph" w:customStyle="1" w:styleId="3FB3D84C420D48FD80A71B924CAA1074">
    <w:name w:val="3FB3D84C420D48FD80A71B924CAA1074"/>
    <w:rsid w:val="00E96C8D"/>
  </w:style>
  <w:style w:type="paragraph" w:customStyle="1" w:styleId="AE4B48C93B9D494E9CD743984FC437FA">
    <w:name w:val="AE4B48C93B9D494E9CD743984FC437FA"/>
    <w:rsid w:val="00E96C8D"/>
  </w:style>
  <w:style w:type="paragraph" w:customStyle="1" w:styleId="63BDCDAF37444883A3E63FD788BA5112">
    <w:name w:val="63BDCDAF37444883A3E63FD788BA5112"/>
    <w:rsid w:val="00E96C8D"/>
  </w:style>
  <w:style w:type="paragraph" w:customStyle="1" w:styleId="4CB4A99E77CD4BDB98D5F2830E725F03">
    <w:name w:val="4CB4A99E77CD4BDB98D5F2830E725F03"/>
    <w:rsid w:val="00E96C8D"/>
  </w:style>
  <w:style w:type="paragraph" w:customStyle="1" w:styleId="AF6B52B1ADF74FF38173AF2A52285CE9">
    <w:name w:val="AF6B52B1ADF74FF38173AF2A52285CE9"/>
    <w:rsid w:val="00E96C8D"/>
  </w:style>
  <w:style w:type="paragraph" w:customStyle="1" w:styleId="0BB31C6CF420437E8A2C4A92AFF31D22">
    <w:name w:val="0BB31C6CF420437E8A2C4A92AFF31D22"/>
    <w:rsid w:val="00E96C8D"/>
  </w:style>
  <w:style w:type="paragraph" w:customStyle="1" w:styleId="0DFE1EA37A1B4AF89699A0D8AE64D506">
    <w:name w:val="0DFE1EA37A1B4AF89699A0D8AE64D506"/>
    <w:rsid w:val="00E96C8D"/>
  </w:style>
  <w:style w:type="paragraph" w:customStyle="1" w:styleId="7580377A582146BE9E26180280B0811B">
    <w:name w:val="7580377A582146BE9E26180280B0811B"/>
    <w:rsid w:val="00E96C8D"/>
  </w:style>
  <w:style w:type="paragraph" w:customStyle="1" w:styleId="3854CE66CB7646D8BB4293F3F037F884">
    <w:name w:val="3854CE66CB7646D8BB4293F3F037F884"/>
    <w:rsid w:val="00E96C8D"/>
  </w:style>
  <w:style w:type="paragraph" w:customStyle="1" w:styleId="8C170FF0600B452B80E715E948896E04">
    <w:name w:val="8C170FF0600B452B80E715E948896E04"/>
    <w:rsid w:val="00E96C8D"/>
  </w:style>
  <w:style w:type="paragraph" w:customStyle="1" w:styleId="A6C9D0773CFD4F99A6BDFFF6AC716EE7">
    <w:name w:val="A6C9D0773CFD4F99A6BDFFF6AC716EE7"/>
    <w:rsid w:val="00E96C8D"/>
  </w:style>
  <w:style w:type="paragraph" w:customStyle="1" w:styleId="8B69B0BDBFB746F6917D3E5DB32739E1">
    <w:name w:val="8B69B0BDBFB746F6917D3E5DB32739E1"/>
    <w:rsid w:val="00E96C8D"/>
  </w:style>
  <w:style w:type="paragraph" w:customStyle="1" w:styleId="B140103CE4EF4AA99627B12A76214C5E">
    <w:name w:val="B140103CE4EF4AA99627B12A76214C5E"/>
    <w:rsid w:val="00E96C8D"/>
  </w:style>
  <w:style w:type="paragraph" w:customStyle="1" w:styleId="60AF7718DD944D04ADE4E58AC8ADECF4">
    <w:name w:val="60AF7718DD944D04ADE4E58AC8ADECF4"/>
    <w:rsid w:val="00E96C8D"/>
  </w:style>
  <w:style w:type="paragraph" w:customStyle="1" w:styleId="6C65C3A1BF534550891823DA37C6AF9F">
    <w:name w:val="6C65C3A1BF534550891823DA37C6AF9F"/>
    <w:rsid w:val="00E96C8D"/>
  </w:style>
  <w:style w:type="paragraph" w:customStyle="1" w:styleId="B835C5D4133B424AB5C44357C6A9F236">
    <w:name w:val="B835C5D4133B424AB5C44357C6A9F236"/>
    <w:rsid w:val="00E96C8D"/>
  </w:style>
  <w:style w:type="paragraph" w:customStyle="1" w:styleId="66E54DFDA5AA47CBB8D4C707439ABAC2">
    <w:name w:val="66E54DFDA5AA47CBB8D4C707439ABAC2"/>
    <w:rsid w:val="00E96C8D"/>
  </w:style>
  <w:style w:type="paragraph" w:customStyle="1" w:styleId="4770D4B3020D4AD192DF034A023D1AAF">
    <w:name w:val="4770D4B3020D4AD192DF034A023D1AAF"/>
    <w:rsid w:val="00E96C8D"/>
  </w:style>
  <w:style w:type="paragraph" w:customStyle="1" w:styleId="0515B70E1A2441FC95F17F7B3F08A397">
    <w:name w:val="0515B70E1A2441FC95F17F7B3F08A397"/>
    <w:rsid w:val="00E96C8D"/>
  </w:style>
  <w:style w:type="paragraph" w:customStyle="1" w:styleId="6F627D13F5BD41AF9DA13CF97D5E9149">
    <w:name w:val="6F627D13F5BD41AF9DA13CF97D5E9149"/>
    <w:rsid w:val="00E96C8D"/>
  </w:style>
  <w:style w:type="paragraph" w:customStyle="1" w:styleId="7DC8932212144D3E9556A81EE4D462C8">
    <w:name w:val="7DC8932212144D3E9556A81EE4D462C8"/>
    <w:rsid w:val="00E96C8D"/>
  </w:style>
  <w:style w:type="paragraph" w:customStyle="1" w:styleId="41C1F5BC59DD444FB1684AF4C7739730">
    <w:name w:val="41C1F5BC59DD444FB1684AF4C7739730"/>
    <w:rsid w:val="00E96C8D"/>
  </w:style>
  <w:style w:type="paragraph" w:customStyle="1" w:styleId="20A619E9837E44939BCC598610DB67CF">
    <w:name w:val="20A619E9837E44939BCC598610DB67CF"/>
    <w:rsid w:val="00E96C8D"/>
  </w:style>
  <w:style w:type="paragraph" w:customStyle="1" w:styleId="9BD2BA320D3F4454910F4BB8C2787A89">
    <w:name w:val="9BD2BA320D3F4454910F4BB8C2787A89"/>
    <w:rsid w:val="00E96C8D"/>
  </w:style>
  <w:style w:type="paragraph" w:customStyle="1" w:styleId="9157DB2104C94BD7BE419A629693E694">
    <w:name w:val="9157DB2104C94BD7BE419A629693E694"/>
    <w:rsid w:val="00E96C8D"/>
  </w:style>
  <w:style w:type="paragraph" w:customStyle="1" w:styleId="DD36FC86BF704BFC90EA7A331DCE086F">
    <w:name w:val="DD36FC86BF704BFC90EA7A331DCE086F"/>
    <w:rsid w:val="00E96C8D"/>
  </w:style>
  <w:style w:type="paragraph" w:customStyle="1" w:styleId="2F94C2E6D298447881054EDF14FFBC44">
    <w:name w:val="2F94C2E6D298447881054EDF14FFBC44"/>
    <w:rsid w:val="00E96C8D"/>
  </w:style>
  <w:style w:type="paragraph" w:customStyle="1" w:styleId="1B26EEA8FF714E7998784B20223A6B05">
    <w:name w:val="1B26EEA8FF714E7998784B20223A6B05"/>
    <w:rsid w:val="00E96C8D"/>
  </w:style>
  <w:style w:type="paragraph" w:customStyle="1" w:styleId="D92AFB8E1D424223A8622F77D8B9A98E">
    <w:name w:val="D92AFB8E1D424223A8622F77D8B9A98E"/>
    <w:rsid w:val="00E96C8D"/>
  </w:style>
  <w:style w:type="paragraph" w:customStyle="1" w:styleId="D34A7908A1104601B9FFA5B292897E95">
    <w:name w:val="D34A7908A1104601B9FFA5B292897E95"/>
    <w:rsid w:val="00E96C8D"/>
  </w:style>
  <w:style w:type="paragraph" w:customStyle="1" w:styleId="FCFAA0E9656240B1BD2325C7103D3D7E">
    <w:name w:val="FCFAA0E9656240B1BD2325C7103D3D7E"/>
    <w:rsid w:val="00E96C8D"/>
  </w:style>
  <w:style w:type="paragraph" w:customStyle="1" w:styleId="407435DA8C814867A0A4E9875A2E8089">
    <w:name w:val="407435DA8C814867A0A4E9875A2E8089"/>
    <w:rsid w:val="00E96C8D"/>
  </w:style>
  <w:style w:type="paragraph" w:customStyle="1" w:styleId="5F40C98EEE2A4D59989EF56A9C76BECB">
    <w:name w:val="5F40C98EEE2A4D59989EF56A9C76BECB"/>
    <w:rsid w:val="00E96C8D"/>
  </w:style>
  <w:style w:type="paragraph" w:customStyle="1" w:styleId="A392179AD7724258B3E45A9109357CD4">
    <w:name w:val="A392179AD7724258B3E45A9109357CD4"/>
    <w:rsid w:val="00E96C8D"/>
  </w:style>
  <w:style w:type="paragraph" w:customStyle="1" w:styleId="84E7FB55AB3241D090E46FF2DFD2C2F0">
    <w:name w:val="84E7FB55AB3241D090E46FF2DFD2C2F0"/>
    <w:rsid w:val="00E96C8D"/>
  </w:style>
  <w:style w:type="paragraph" w:customStyle="1" w:styleId="C14ED99AEA674A19A3E5A0E6A44EFE6D">
    <w:name w:val="C14ED99AEA674A19A3E5A0E6A44EFE6D"/>
    <w:rsid w:val="00E96C8D"/>
  </w:style>
  <w:style w:type="paragraph" w:customStyle="1" w:styleId="377D34C840224860AD0B2BEBB12613F9">
    <w:name w:val="377D34C840224860AD0B2BEBB12613F9"/>
    <w:rsid w:val="00E96C8D"/>
  </w:style>
  <w:style w:type="paragraph" w:customStyle="1" w:styleId="2C95AE79D2794FFD965255C9B2949A3C">
    <w:name w:val="2C95AE79D2794FFD965255C9B2949A3C"/>
    <w:rsid w:val="00E96C8D"/>
  </w:style>
  <w:style w:type="paragraph" w:customStyle="1" w:styleId="2EE9AEC5ADB442818217A4B210A8F58A">
    <w:name w:val="2EE9AEC5ADB442818217A4B210A8F58A"/>
    <w:rsid w:val="00E96C8D"/>
  </w:style>
  <w:style w:type="paragraph" w:customStyle="1" w:styleId="A6BB9B8841D24587A9F400761E58A106">
    <w:name w:val="A6BB9B8841D24587A9F400761E58A106"/>
    <w:rsid w:val="00E96C8D"/>
  </w:style>
  <w:style w:type="paragraph" w:customStyle="1" w:styleId="4021A2CEA4C54A1BAFA386158586539F">
    <w:name w:val="4021A2CEA4C54A1BAFA386158586539F"/>
    <w:rsid w:val="00E96C8D"/>
  </w:style>
  <w:style w:type="paragraph" w:customStyle="1" w:styleId="792632E975004CEF9A80213056287ED6">
    <w:name w:val="792632E975004CEF9A80213056287ED6"/>
    <w:rsid w:val="00E96C8D"/>
  </w:style>
  <w:style w:type="paragraph" w:customStyle="1" w:styleId="E79FBC7A61044D339035382AD85A4A31">
    <w:name w:val="E79FBC7A61044D339035382AD85A4A31"/>
    <w:rsid w:val="00E96C8D"/>
  </w:style>
  <w:style w:type="paragraph" w:customStyle="1" w:styleId="929CA550A4114A26AAD47842003A9AE6">
    <w:name w:val="929CA550A4114A26AAD47842003A9AE6"/>
    <w:rsid w:val="00E96C8D"/>
  </w:style>
  <w:style w:type="paragraph" w:customStyle="1" w:styleId="EFC57725D25947B79968C1C1ABE90E93">
    <w:name w:val="EFC57725D25947B79968C1C1ABE90E93"/>
    <w:rsid w:val="00E96C8D"/>
  </w:style>
  <w:style w:type="paragraph" w:customStyle="1" w:styleId="D54313C6357F45028042B24B3EEADD16">
    <w:name w:val="D54313C6357F45028042B24B3EEADD16"/>
    <w:rsid w:val="00E96C8D"/>
  </w:style>
  <w:style w:type="paragraph" w:customStyle="1" w:styleId="4FA57202A9434D348621A953B702876C">
    <w:name w:val="4FA57202A9434D348621A953B702876C"/>
    <w:rsid w:val="00E96C8D"/>
  </w:style>
  <w:style w:type="paragraph" w:customStyle="1" w:styleId="35A11566DAC7459AAEB4D84E05F9E6FC">
    <w:name w:val="35A11566DAC7459AAEB4D84E05F9E6FC"/>
    <w:rsid w:val="00E96C8D"/>
  </w:style>
  <w:style w:type="paragraph" w:customStyle="1" w:styleId="D28A9E99A1814E1C996AEB62ECD33A38">
    <w:name w:val="D28A9E99A1814E1C996AEB62ECD33A38"/>
    <w:rsid w:val="00E96C8D"/>
  </w:style>
  <w:style w:type="paragraph" w:customStyle="1" w:styleId="E973663699964B55AC43C31E2521B559">
    <w:name w:val="E973663699964B55AC43C31E2521B559"/>
    <w:rsid w:val="00E96C8D"/>
  </w:style>
  <w:style w:type="paragraph" w:customStyle="1" w:styleId="9C4ED6D9039D46909D11CD7BBACF3C8B">
    <w:name w:val="9C4ED6D9039D46909D11CD7BBACF3C8B"/>
    <w:rsid w:val="00E96C8D"/>
  </w:style>
  <w:style w:type="paragraph" w:customStyle="1" w:styleId="14800E874CCB44179E53AFC14FA6EAC3">
    <w:name w:val="14800E874CCB44179E53AFC14FA6EAC3"/>
    <w:rsid w:val="00E96C8D"/>
  </w:style>
  <w:style w:type="paragraph" w:customStyle="1" w:styleId="2E42953001D348F593B421B006E008E1">
    <w:name w:val="2E42953001D348F593B421B006E008E1"/>
    <w:rsid w:val="00E96C8D"/>
  </w:style>
  <w:style w:type="paragraph" w:customStyle="1" w:styleId="FB51182C6B0B49A7B7EAB5384D113B10">
    <w:name w:val="FB51182C6B0B49A7B7EAB5384D113B10"/>
    <w:rsid w:val="00E96C8D"/>
  </w:style>
  <w:style w:type="paragraph" w:customStyle="1" w:styleId="B9B2E66646C64512A67415C11632807E">
    <w:name w:val="B9B2E66646C64512A67415C11632807E"/>
    <w:rsid w:val="00E96C8D"/>
  </w:style>
  <w:style w:type="paragraph" w:customStyle="1" w:styleId="91F6E805C09A473E9FA427E6AF5D736A">
    <w:name w:val="91F6E805C09A473E9FA427E6AF5D736A"/>
    <w:rsid w:val="00E96C8D"/>
  </w:style>
  <w:style w:type="paragraph" w:customStyle="1" w:styleId="420900169EA44A9F8CD7D99A4B890E17">
    <w:name w:val="420900169EA44A9F8CD7D99A4B890E17"/>
    <w:rsid w:val="00E96C8D"/>
  </w:style>
  <w:style w:type="paragraph" w:customStyle="1" w:styleId="A6E9151AF4DF4CD1A1915163CE12D918">
    <w:name w:val="A6E9151AF4DF4CD1A1915163CE12D918"/>
    <w:rsid w:val="00E96C8D"/>
  </w:style>
  <w:style w:type="paragraph" w:customStyle="1" w:styleId="5B06F0C9DEF14591BF236E60C9AE29E3">
    <w:name w:val="5B06F0C9DEF14591BF236E60C9AE29E3"/>
    <w:rsid w:val="00E96C8D"/>
  </w:style>
  <w:style w:type="paragraph" w:customStyle="1" w:styleId="D5721907011A46769D5D270C215F9F8E">
    <w:name w:val="D5721907011A46769D5D270C215F9F8E"/>
    <w:rsid w:val="00E96C8D"/>
  </w:style>
  <w:style w:type="paragraph" w:customStyle="1" w:styleId="6BEDB33230BC44838634BB69B0525D02">
    <w:name w:val="6BEDB33230BC44838634BB69B0525D02"/>
    <w:rsid w:val="00E96C8D"/>
  </w:style>
  <w:style w:type="paragraph" w:customStyle="1" w:styleId="6DBF5E8879FE45E391EB2D3CAC4B9EE3">
    <w:name w:val="6DBF5E8879FE45E391EB2D3CAC4B9EE3"/>
    <w:rsid w:val="00E96C8D"/>
  </w:style>
  <w:style w:type="paragraph" w:customStyle="1" w:styleId="322FCF24EF104653A4920BDDF5C19528">
    <w:name w:val="322FCF24EF104653A4920BDDF5C19528"/>
    <w:rsid w:val="00E96C8D"/>
  </w:style>
  <w:style w:type="paragraph" w:customStyle="1" w:styleId="E500016FF43F4860B6D94B567F665C99">
    <w:name w:val="E500016FF43F4860B6D94B567F665C99"/>
    <w:rsid w:val="00E96C8D"/>
  </w:style>
  <w:style w:type="paragraph" w:customStyle="1" w:styleId="897B29C9E98B40B68F2694BBFADE8D1E">
    <w:name w:val="897B29C9E98B40B68F2694BBFADE8D1E"/>
    <w:rsid w:val="00E96C8D"/>
  </w:style>
  <w:style w:type="paragraph" w:customStyle="1" w:styleId="745240217DE4455EB5445C3404A3C106">
    <w:name w:val="745240217DE4455EB5445C3404A3C106"/>
    <w:rsid w:val="00E96C8D"/>
  </w:style>
  <w:style w:type="paragraph" w:customStyle="1" w:styleId="A9D27335ACCD4920BC8451870201D168">
    <w:name w:val="A9D27335ACCD4920BC8451870201D168"/>
    <w:rsid w:val="00E96C8D"/>
  </w:style>
  <w:style w:type="paragraph" w:customStyle="1" w:styleId="F3EB9DB596784385A977DE3006282B56">
    <w:name w:val="F3EB9DB596784385A977DE3006282B56"/>
    <w:rsid w:val="00E96C8D"/>
  </w:style>
  <w:style w:type="paragraph" w:customStyle="1" w:styleId="0581F3583B05432BBB262925CBF2F8B0">
    <w:name w:val="0581F3583B05432BBB262925CBF2F8B0"/>
    <w:rsid w:val="00E96C8D"/>
  </w:style>
  <w:style w:type="paragraph" w:customStyle="1" w:styleId="4A54150CF9624EAC96617B28DF2CBD1F">
    <w:name w:val="4A54150CF9624EAC96617B28DF2CBD1F"/>
    <w:rsid w:val="00E96C8D"/>
  </w:style>
  <w:style w:type="paragraph" w:customStyle="1" w:styleId="05A6F739EEAE4D719797B236D891FB3C">
    <w:name w:val="05A6F739EEAE4D719797B236D891FB3C"/>
    <w:rsid w:val="00E96C8D"/>
  </w:style>
  <w:style w:type="paragraph" w:customStyle="1" w:styleId="C30C0E98631B44F0AF6672D1968A84E7">
    <w:name w:val="C30C0E98631B44F0AF6672D1968A84E7"/>
    <w:rsid w:val="00E96C8D"/>
  </w:style>
  <w:style w:type="paragraph" w:customStyle="1" w:styleId="4D18E6BA406F44E291849FC3CA1221EE">
    <w:name w:val="4D18E6BA406F44E291849FC3CA1221EE"/>
    <w:rsid w:val="00E96C8D"/>
  </w:style>
  <w:style w:type="paragraph" w:customStyle="1" w:styleId="47E1F2A2BB7840BCAC86C46FF230D942">
    <w:name w:val="47E1F2A2BB7840BCAC86C46FF230D942"/>
    <w:rsid w:val="00E96C8D"/>
  </w:style>
  <w:style w:type="paragraph" w:customStyle="1" w:styleId="8124FFDB53AB42D48C4CAFD00EDB1A97">
    <w:name w:val="8124FFDB53AB42D48C4CAFD00EDB1A97"/>
    <w:rsid w:val="00E96C8D"/>
  </w:style>
  <w:style w:type="paragraph" w:customStyle="1" w:styleId="8FD54DB9514448EF82F2190265AF8F94">
    <w:name w:val="8FD54DB9514448EF82F2190265AF8F94"/>
    <w:rsid w:val="00E96C8D"/>
  </w:style>
  <w:style w:type="paragraph" w:customStyle="1" w:styleId="447B8C82475E46138489B89C78DCC245">
    <w:name w:val="447B8C82475E46138489B89C78DCC245"/>
    <w:rsid w:val="00E96C8D"/>
  </w:style>
  <w:style w:type="paragraph" w:customStyle="1" w:styleId="036ADA11D72248BCB5BB2A96D70CFFE0">
    <w:name w:val="036ADA11D72248BCB5BB2A96D70CFFE0"/>
    <w:rsid w:val="00E96C8D"/>
  </w:style>
  <w:style w:type="paragraph" w:customStyle="1" w:styleId="99F871613E344F568357A82818282F65">
    <w:name w:val="99F871613E344F568357A82818282F65"/>
    <w:rsid w:val="00E96C8D"/>
  </w:style>
  <w:style w:type="paragraph" w:customStyle="1" w:styleId="6387A071F8414349A7DB86E6C93D3B96">
    <w:name w:val="6387A071F8414349A7DB86E6C93D3B96"/>
    <w:rsid w:val="00E96C8D"/>
  </w:style>
  <w:style w:type="paragraph" w:customStyle="1" w:styleId="09DCE4E5A3E4440EA358FBC11AC1B3A6">
    <w:name w:val="09DCE4E5A3E4440EA358FBC11AC1B3A6"/>
    <w:rsid w:val="00E96C8D"/>
  </w:style>
  <w:style w:type="paragraph" w:customStyle="1" w:styleId="BDAD1DE2CDA941C9AD977C77E16EA2BA">
    <w:name w:val="BDAD1DE2CDA941C9AD977C77E16EA2BA"/>
    <w:rsid w:val="00E96C8D"/>
  </w:style>
  <w:style w:type="paragraph" w:customStyle="1" w:styleId="218EB7E6FF63479FB59CB53E1F2E7046">
    <w:name w:val="218EB7E6FF63479FB59CB53E1F2E7046"/>
    <w:rsid w:val="00E96C8D"/>
  </w:style>
  <w:style w:type="paragraph" w:customStyle="1" w:styleId="C56C1607F6034326B08422E47F0F683D">
    <w:name w:val="C56C1607F6034326B08422E47F0F683D"/>
    <w:rsid w:val="00E96C8D"/>
  </w:style>
  <w:style w:type="paragraph" w:customStyle="1" w:styleId="B9EF63C9E9CA4F3F8540D0F2DFB00E33">
    <w:name w:val="B9EF63C9E9CA4F3F8540D0F2DFB00E33"/>
    <w:rsid w:val="00E96C8D"/>
  </w:style>
  <w:style w:type="paragraph" w:customStyle="1" w:styleId="477716368B4C491EA540751CB951E4B1">
    <w:name w:val="477716368B4C491EA540751CB951E4B1"/>
    <w:rsid w:val="00E96C8D"/>
  </w:style>
  <w:style w:type="paragraph" w:customStyle="1" w:styleId="5676B2DB4C294CFB877B69D0705BA9C918">
    <w:name w:val="5676B2DB4C294CFB877B69D0705BA9C9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8">
    <w:name w:val="CDC09208433E4093A90957ED60C0E904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8">
    <w:name w:val="BF80BDC5083843AF9902B09F1638E5CB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3">
    <w:name w:val="6CD0B99BC8844E2B88178263AC39ABBC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3">
    <w:name w:val="F6B128EF1AE54A80BC26987388FDDDBD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3">
    <w:name w:val="3D82FD572AD544798B36DBDCC4558FDA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3">
    <w:name w:val="B47C82211AE44016BC02CE32AC54FB62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3">
    <w:name w:val="7EA73EF60B964136A6BBC8473152688B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3">
    <w:name w:val="7933B41D5A6D4E168D3F0BDDA9361B5F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3">
    <w:name w:val="B35D35EA1D1A43ECBD93C986A90D37A1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3">
    <w:name w:val="61A1635ED0194CA3A13432B827105CF3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1">
    <w:name w:val="E4DB02A2300E430BBF10FE2D12937A0C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0">
    <w:name w:val="9E3F8C429C7442289AC17E1C15988BC9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1">
    <w:name w:val="305B3C5508C14BA58148AFF5540F76D0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0">
    <w:name w:val="EBF24E20D3124480B5428A6686166B21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2">
    <w:name w:val="52DA794B62FE41ABBC23173EF1D10A5D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0">
    <w:name w:val="5DF79797C9464BDEB58711CD0FA4C46A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1">
    <w:name w:val="DF73A121F33B45028793B065463D64A4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0">
    <w:name w:val="1A2A9CD2343C4AB19AEEDF1577BFCC51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1">
    <w:name w:val="0DAF470043B94BF3AD9579402E148819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0">
    <w:name w:val="BBE0253567554401A3AD2B2828D83310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1">
    <w:name w:val="FC65D766E9384F84860F21C3925F397D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9">
    <w:name w:val="26D70B4BF99344D6959B90AD478F196B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9">
    <w:name w:val="65005E80FFED49838A5105B1616EE7B3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9">
    <w:name w:val="37C4386D4628443F87477A641CDD3E97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9">
    <w:name w:val="D64A0173F60E45B38EA4A249F298BA5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">
    <w:name w:val="FAE6439A72AC441FACDC39C594D577E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8">
    <w:name w:val="4EDC578569A94AB2B15F052FCC3ECFE6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4">
    <w:name w:val="974408EA4F144BFCBCB54BD191843EDF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">
    <w:name w:val="B7F156B950654074A19C5FFBADA4D8D4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4">
    <w:name w:val="E5A56A73C1EC461A888A30F43DF4DC3F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">
    <w:name w:val="EF9D3B34484D497E8F742BEE506888F8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5">
    <w:name w:val="524018C771C342DDA5D1661D6BCAB86E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5">
    <w:name w:val="9EC710CACD554A2786958FD9A6EB6040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">
    <w:name w:val="35A11566DAC7459AAEB4D84E05F9E6FC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">
    <w:name w:val="D28A9E99A1814E1C996AEB62ECD33A38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">
    <w:name w:val="E973663699964B55AC43C31E2521B559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">
    <w:name w:val="3E57207C376A4E2D93303B8E4355CD8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">
    <w:name w:val="8B69B0BDBFB746F6917D3E5DB32739E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">
    <w:name w:val="B140103CE4EF4AA99627B12A76214C5E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">
    <w:name w:val="DD36FC86BF704BFC90EA7A331DCE086F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">
    <w:name w:val="2F94C2E6D298447881054EDF14FFBC44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">
    <w:name w:val="1B26EEA8FF714E7998784B20223A6B0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">
    <w:name w:val="D92AFB8E1D424223A8622F77D8B9A98E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">
    <w:name w:val="6DBF5E8879FE45E391EB2D3CAC4B9EE3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">
    <w:name w:val="322FCF24EF104653A4920BDDF5C19528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1">
    <w:name w:val="E500016FF43F4860B6D94B567F665C99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">
    <w:name w:val="8FD54DB9514448EF82F2190265AF8F94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">
    <w:name w:val="447B8C82475E46138489B89C78DCC24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">
    <w:name w:val="036ADA11D72248BCB5BB2A96D70CFFE0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">
    <w:name w:val="99F871613E344F568357A82818282F6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">
    <w:name w:val="6387A071F8414349A7DB86E6C93D3B96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">
    <w:name w:val="09DCE4E5A3E4440EA358FBC11AC1B3A6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">
    <w:name w:val="BDAD1DE2CDA941C9AD977C77E16EA2BA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">
    <w:name w:val="218EB7E6FF63479FB59CB53E1F2E7046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">
    <w:name w:val="C56C1607F6034326B08422E47F0F683D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1">
    <w:name w:val="B9EF63C9E9CA4F3F8540D0F2DFB00E33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">
    <w:name w:val="477716368B4C491EA540751CB951E4B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9">
    <w:name w:val="5676B2DB4C294CFB877B69D0705BA9C9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9">
    <w:name w:val="CDC09208433E4093A90957ED60C0E904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4">
    <w:name w:val="6CD0B99BC8844E2B88178263AC39ABBC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4">
    <w:name w:val="F6B128EF1AE54A80BC26987388FDDDBD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4">
    <w:name w:val="3D82FD572AD544798B36DBDCC4558FDA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4">
    <w:name w:val="B47C82211AE44016BC02CE32AC54FB62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4">
    <w:name w:val="7EA73EF60B964136A6BBC8473152688B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4">
    <w:name w:val="7933B41D5A6D4E168D3F0BDDA9361B5F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4">
    <w:name w:val="B35D35EA1D1A43ECBD93C986A90D37A1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4">
    <w:name w:val="61A1635ED0194CA3A13432B827105CF3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2">
    <w:name w:val="E4DB02A2300E430BBF10FE2D12937A0C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1">
    <w:name w:val="9E3F8C429C7442289AC17E1C15988BC9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2">
    <w:name w:val="305B3C5508C14BA58148AFF5540F76D0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1">
    <w:name w:val="EBF24E20D3124480B5428A6686166B21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3">
    <w:name w:val="52DA794B62FE41ABBC23173EF1D10A5D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1">
    <w:name w:val="5DF79797C9464BDEB58711CD0FA4C46A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2">
    <w:name w:val="DF73A121F33B45028793B065463D64A4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1">
    <w:name w:val="1A2A9CD2343C4AB19AEEDF1577BFCC51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2">
    <w:name w:val="0DAF470043B94BF3AD9579402E148819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1">
    <w:name w:val="BBE0253567554401A3AD2B2828D83310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2">
    <w:name w:val="FC65D766E9384F84860F21C3925F397D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0">
    <w:name w:val="26D70B4BF99344D6959B90AD478F196B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0">
    <w:name w:val="65005E80FFED49838A5105B1616EE7B3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0">
    <w:name w:val="37C4386D4628443F87477A641CDD3E97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0">
    <w:name w:val="D64A0173F60E45B38EA4A249F298BA51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2">
    <w:name w:val="FAE6439A72AC441FACDC39C594D577E5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9">
    <w:name w:val="4EDC578569A94AB2B15F052FCC3ECFE6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5">
    <w:name w:val="974408EA4F144BFCBCB54BD191843EDF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2">
    <w:name w:val="B7F156B950654074A19C5FFBADA4D8D4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5">
    <w:name w:val="E5A56A73C1EC461A888A30F43DF4DC3F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2">
    <w:name w:val="EF9D3B34484D497E8F742BEE506888F8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6">
    <w:name w:val="524018C771C342DDA5D1661D6BCAB86E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6">
    <w:name w:val="9EC710CACD554A2786958FD9A6EB6040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2">
    <w:name w:val="35A11566DAC7459AAEB4D84E05F9E6FC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2">
    <w:name w:val="D28A9E99A1814E1C996AEB62ECD33A38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2">
    <w:name w:val="E973663699964B55AC43C31E2521B559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">
    <w:name w:val="3E57207C376A4E2D93303B8E4355CD88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2">
    <w:name w:val="8B69B0BDBFB746F6917D3E5DB32739E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2">
    <w:name w:val="B140103CE4EF4AA99627B12A76214C5E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2">
    <w:name w:val="DD36FC86BF704BFC90EA7A331DCE086F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2">
    <w:name w:val="2F94C2E6D298447881054EDF14FFBC44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2">
    <w:name w:val="1B26EEA8FF714E7998784B20223A6B05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2">
    <w:name w:val="D92AFB8E1D424223A8622F77D8B9A98E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2">
    <w:name w:val="6DBF5E8879FE45E391EB2D3CAC4B9EE3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2">
    <w:name w:val="322FCF24EF104653A4920BDDF5C19528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2">
    <w:name w:val="E500016FF43F4860B6D94B567F665C99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2">
    <w:name w:val="8FD54DB9514448EF82F2190265AF8F94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2">
    <w:name w:val="447B8C82475E46138489B89C78DCC245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2">
    <w:name w:val="036ADA11D72248BCB5BB2A96D70CFFE0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2">
    <w:name w:val="99F871613E344F568357A82818282F65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2">
    <w:name w:val="6387A071F8414349A7DB86E6C93D3B96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2">
    <w:name w:val="09DCE4E5A3E4440EA358FBC11AC1B3A6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2">
    <w:name w:val="BDAD1DE2CDA941C9AD977C77E16EA2BA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2">
    <w:name w:val="218EB7E6FF63479FB59CB53E1F2E7046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2">
    <w:name w:val="C56C1607F6034326B08422E47F0F683D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2">
    <w:name w:val="B9EF63C9E9CA4F3F8540D0F2DFB00E33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2">
    <w:name w:val="477716368B4C491EA540751CB951E4B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">
    <w:name w:val="75D2B687BC3C4C4795CF95266E55415C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">
    <w:name w:val="A3406E99D92348CCA1CB633E47B67265"/>
    <w:rsid w:val="00E96C8D"/>
  </w:style>
  <w:style w:type="paragraph" w:customStyle="1" w:styleId="6A80D7337F6E442FB02BE9BC0E951A24">
    <w:name w:val="6A80D7337F6E442FB02BE9BC0E951A24"/>
    <w:rsid w:val="00E96C8D"/>
  </w:style>
  <w:style w:type="paragraph" w:customStyle="1" w:styleId="5676B2DB4C294CFB877B69D0705BA9C920">
    <w:name w:val="5676B2DB4C294CFB877B69D0705BA9C92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0">
    <w:name w:val="CDC09208433E4093A90957ED60C0E9042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5">
    <w:name w:val="6CD0B99BC8844E2B88178263AC39ABBC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5">
    <w:name w:val="F6B128EF1AE54A80BC26987388FDDDBD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5">
    <w:name w:val="3D82FD572AD544798B36DBDCC4558FDA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5">
    <w:name w:val="B47C82211AE44016BC02CE32AC54FB62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5">
    <w:name w:val="7EA73EF60B964136A6BBC8473152688B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5">
    <w:name w:val="7933B41D5A6D4E168D3F0BDDA9361B5F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5">
    <w:name w:val="B35D35EA1D1A43ECBD93C986A90D37A1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5">
    <w:name w:val="61A1635ED0194CA3A13432B827105CF3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3">
    <w:name w:val="E4DB02A2300E430BBF10FE2D12937A0C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2">
    <w:name w:val="9E3F8C429C7442289AC17E1C15988BC9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3">
    <w:name w:val="305B3C5508C14BA58148AFF5540F76D0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2">
    <w:name w:val="EBF24E20D3124480B5428A6686166B21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4">
    <w:name w:val="52DA794B62FE41ABBC23173EF1D10A5D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2">
    <w:name w:val="5DF79797C9464BDEB58711CD0FA4C46A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3">
    <w:name w:val="DF73A121F33B45028793B065463D64A4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2">
    <w:name w:val="1A2A9CD2343C4AB19AEEDF1577BFCC51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3">
    <w:name w:val="0DAF470043B94BF3AD9579402E148819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2">
    <w:name w:val="BBE0253567554401A3AD2B2828D83310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3">
    <w:name w:val="FC65D766E9384F84860F21C3925F397D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1">
    <w:name w:val="26D70B4BF99344D6959B90AD478F196B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1">
    <w:name w:val="65005E80FFED49838A5105B1616EE7B3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1">
    <w:name w:val="37C4386D4628443F87477A641CDD3E97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1">
    <w:name w:val="D64A0173F60E45B38EA4A249F298BA51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3">
    <w:name w:val="FAE6439A72AC441FACDC39C594D577E5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0">
    <w:name w:val="4EDC578569A94AB2B15F052FCC3ECFE61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6">
    <w:name w:val="974408EA4F144BFCBCB54BD191843EDF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3">
    <w:name w:val="B7F156B950654074A19C5FFBADA4D8D4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6">
    <w:name w:val="E5A56A73C1EC461A888A30F43DF4DC3F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3">
    <w:name w:val="EF9D3B34484D497E8F742BEE506888F8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7">
    <w:name w:val="524018C771C342DDA5D1661D6BCAB86E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7">
    <w:name w:val="9EC710CACD554A2786958FD9A6EB6040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3">
    <w:name w:val="35A11566DAC7459AAEB4D84E05F9E6FC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3">
    <w:name w:val="D28A9E99A1814E1C996AEB62ECD33A38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3">
    <w:name w:val="E973663699964B55AC43C31E2521B559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2">
    <w:name w:val="3E57207C376A4E2D93303B8E4355CD88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3">
    <w:name w:val="8B69B0BDBFB746F6917D3E5DB32739E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3">
    <w:name w:val="B140103CE4EF4AA99627B12A76214C5E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3">
    <w:name w:val="DD36FC86BF704BFC90EA7A331DCE086F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3">
    <w:name w:val="2F94C2E6D298447881054EDF14FFBC44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3">
    <w:name w:val="1B26EEA8FF714E7998784B20223A6B05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3">
    <w:name w:val="D92AFB8E1D424223A8622F77D8B9A98E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3">
    <w:name w:val="6DBF5E8879FE45E391EB2D3CAC4B9EE3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3">
    <w:name w:val="322FCF24EF104653A4920BDDF5C19528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3">
    <w:name w:val="E500016FF43F4860B6D94B567F665C99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3">
    <w:name w:val="8FD54DB9514448EF82F2190265AF8F94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3">
    <w:name w:val="447B8C82475E46138489B89C78DCC245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3">
    <w:name w:val="036ADA11D72248BCB5BB2A96D70CFFE0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3">
    <w:name w:val="99F871613E344F568357A82818282F65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3">
    <w:name w:val="6387A071F8414349A7DB86E6C93D3B96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3">
    <w:name w:val="09DCE4E5A3E4440EA358FBC11AC1B3A6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3">
    <w:name w:val="BDAD1DE2CDA941C9AD977C77E16EA2BA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3">
    <w:name w:val="218EB7E6FF63479FB59CB53E1F2E7046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3">
    <w:name w:val="C56C1607F6034326B08422E47F0F683D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3">
    <w:name w:val="B9EF63C9E9CA4F3F8540D0F2DFB00E33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3">
    <w:name w:val="477716368B4C491EA540751CB951E4B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">
    <w:name w:val="75D2B687BC3C4C4795CF95266E55415C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">
    <w:name w:val="FB234CD56205475FBD2002627EDF009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">
    <w:name w:val="A3406E99D92348CCA1CB633E47B67265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">
    <w:name w:val="4B2C4EAC1B594737AD1A4AB5D66101CF"/>
    <w:rsid w:val="00471E3A"/>
  </w:style>
  <w:style w:type="paragraph" w:customStyle="1" w:styleId="969DE3AB883B4675B5E403CD341AB948">
    <w:name w:val="969DE3AB883B4675B5E403CD341AB948"/>
    <w:rsid w:val="00471E3A"/>
  </w:style>
  <w:style w:type="paragraph" w:customStyle="1" w:styleId="D88BCE7661204184B0DBB4548F392D6B">
    <w:name w:val="D88BCE7661204184B0DBB4548F392D6B"/>
    <w:rsid w:val="00471E3A"/>
  </w:style>
  <w:style w:type="paragraph" w:customStyle="1" w:styleId="5676B2DB4C294CFB877B69D0705BA9C921">
    <w:name w:val="5676B2DB4C294CFB877B69D0705BA9C92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1">
    <w:name w:val="CDC09208433E4093A90957ED60C0E9042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6">
    <w:name w:val="6CD0B99BC8844E2B88178263AC39ABBC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6">
    <w:name w:val="F6B128EF1AE54A80BC26987388FDDDBD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6">
    <w:name w:val="3D82FD572AD544798B36DBDCC4558FDA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6">
    <w:name w:val="B47C82211AE44016BC02CE32AC54FB62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6">
    <w:name w:val="7EA73EF60B964136A6BBC8473152688B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6">
    <w:name w:val="7933B41D5A6D4E168D3F0BDDA9361B5F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6">
    <w:name w:val="B35D35EA1D1A43ECBD93C986A90D37A1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6">
    <w:name w:val="61A1635ED0194CA3A13432B827105CF3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4">
    <w:name w:val="E4DB02A2300E430BBF10FE2D12937A0C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3">
    <w:name w:val="9E3F8C429C7442289AC17E1C15988BC9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4">
    <w:name w:val="305B3C5508C14BA58148AFF5540F76D0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3">
    <w:name w:val="EBF24E20D3124480B5428A6686166B21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5">
    <w:name w:val="52DA794B62FE41ABBC23173EF1D10A5D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3">
    <w:name w:val="5DF79797C9464BDEB58711CD0FA4C46A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4">
    <w:name w:val="DF73A121F33B45028793B065463D64A4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3">
    <w:name w:val="1A2A9CD2343C4AB19AEEDF1577BFCC51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4">
    <w:name w:val="0DAF470043B94BF3AD9579402E148819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3">
    <w:name w:val="BBE0253567554401A3AD2B2828D83310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4">
    <w:name w:val="FC65D766E9384F84860F21C3925F397D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2">
    <w:name w:val="26D70B4BF99344D6959B90AD478F196B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2">
    <w:name w:val="65005E80FFED49838A5105B1616EE7B3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2">
    <w:name w:val="37C4386D4628443F87477A641CDD3E97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2">
    <w:name w:val="D64A0173F60E45B38EA4A249F298BA51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4">
    <w:name w:val="FAE6439A72AC441FACDC39C594D577E5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1">
    <w:name w:val="4EDC578569A94AB2B15F052FCC3ECFE6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7">
    <w:name w:val="974408EA4F144BFCBCB54BD191843EDF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4">
    <w:name w:val="B7F156B950654074A19C5FFBADA4D8D4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7">
    <w:name w:val="E5A56A73C1EC461A888A30F43DF4DC3F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4">
    <w:name w:val="EF9D3B34484D497E8F742BEE506888F8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8">
    <w:name w:val="524018C771C342DDA5D1661D6BCAB86E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8">
    <w:name w:val="9EC710CACD554A2786958FD9A6EB6040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4">
    <w:name w:val="35A11566DAC7459AAEB4D84E05F9E6FC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4">
    <w:name w:val="D28A9E99A1814E1C996AEB62ECD33A38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4">
    <w:name w:val="E973663699964B55AC43C31E2521B559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3">
    <w:name w:val="3E57207C376A4E2D93303B8E4355CD88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4">
    <w:name w:val="8B69B0BDBFB746F6917D3E5DB32739E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4">
    <w:name w:val="B140103CE4EF4AA99627B12A76214C5E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4">
    <w:name w:val="DD36FC86BF704BFC90EA7A331DCE086F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4">
    <w:name w:val="2F94C2E6D298447881054EDF14FFBC44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4">
    <w:name w:val="1B26EEA8FF714E7998784B20223A6B05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4">
    <w:name w:val="D92AFB8E1D424223A8622F77D8B9A98E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4">
    <w:name w:val="6DBF5E8879FE45E391EB2D3CAC4B9EE3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4">
    <w:name w:val="322FCF24EF104653A4920BDDF5C19528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4">
    <w:name w:val="E500016FF43F4860B6D94B567F665C99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4">
    <w:name w:val="8FD54DB9514448EF82F2190265AF8F94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4">
    <w:name w:val="447B8C82475E46138489B89C78DCC245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4">
    <w:name w:val="036ADA11D72248BCB5BB2A96D70CFFE0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4">
    <w:name w:val="99F871613E344F568357A82818282F65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4">
    <w:name w:val="6387A071F8414349A7DB86E6C93D3B96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4">
    <w:name w:val="09DCE4E5A3E4440EA358FBC11AC1B3A6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4">
    <w:name w:val="BDAD1DE2CDA941C9AD977C77E16EA2BA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4">
    <w:name w:val="218EB7E6FF63479FB59CB53E1F2E7046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4">
    <w:name w:val="C56C1607F6034326B08422E47F0F683D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4">
    <w:name w:val="B9EF63C9E9CA4F3F8540D0F2DFB00E33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4">
    <w:name w:val="477716368B4C491EA540751CB951E4B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2">
    <w:name w:val="75D2B687BC3C4C4795CF95266E55415C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1">
    <w:name w:val="FB234CD56205475FBD2002627EDF0098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2">
    <w:name w:val="A3406E99D92348CCA1CB633E47B67265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">
    <w:name w:val="564DB01F99E94DB99EE4D0D721B7293F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">
    <w:name w:val="BB7AE23AB66E4752966353A97176E37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">
    <w:name w:val="F184F482FE85427AA76A5F65962718FE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1">
    <w:name w:val="4B2C4EAC1B594737AD1A4AB5D66101CF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1">
    <w:name w:val="969DE3AB883B4675B5E403CD341AB948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">
    <w:name w:val="BFBB4D405C974F8EA12B93149610665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">
    <w:name w:val="9D1C7F0B5A904B5F822A99FBB4B6C87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">
    <w:name w:val="F28C015F423148B792305BAB005FF82A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1">
    <w:name w:val="D88BCE7661204184B0DBB4548F392D6B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2">
    <w:name w:val="5676B2DB4C294CFB877B69D0705BA9C92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2">
    <w:name w:val="CDC09208433E4093A90957ED60C0E9042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7">
    <w:name w:val="6CD0B99BC8844E2B88178263AC39ABBC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7">
    <w:name w:val="F6B128EF1AE54A80BC26987388FDDDBD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7">
    <w:name w:val="3D82FD572AD544798B36DBDCC4558FDA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7">
    <w:name w:val="B47C82211AE44016BC02CE32AC54FB62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7">
    <w:name w:val="7EA73EF60B964136A6BBC8473152688B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7">
    <w:name w:val="7933B41D5A6D4E168D3F0BDDA9361B5F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7">
    <w:name w:val="B35D35EA1D1A43ECBD93C986A90D37A1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7">
    <w:name w:val="61A1635ED0194CA3A13432B827105CF3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5">
    <w:name w:val="E4DB02A2300E430BBF10FE2D12937A0C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4">
    <w:name w:val="9E3F8C429C7442289AC17E1C15988BC9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5">
    <w:name w:val="305B3C5508C14BA58148AFF5540F76D0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4">
    <w:name w:val="EBF24E20D3124480B5428A6686166B21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6">
    <w:name w:val="52DA794B62FE41ABBC23173EF1D10A5D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4">
    <w:name w:val="5DF79797C9464BDEB58711CD0FA4C46A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5">
    <w:name w:val="DF73A121F33B45028793B065463D64A4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4">
    <w:name w:val="1A2A9CD2343C4AB19AEEDF1577BFCC51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5">
    <w:name w:val="0DAF470043B94BF3AD9579402E148819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4">
    <w:name w:val="BBE0253567554401A3AD2B2828D83310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5">
    <w:name w:val="FC65D766E9384F84860F21C3925F397D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3">
    <w:name w:val="26D70B4BF99344D6959B90AD478F196B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3">
    <w:name w:val="65005E80FFED49838A5105B1616EE7B3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3">
    <w:name w:val="37C4386D4628443F87477A641CDD3E97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3">
    <w:name w:val="D64A0173F60E45B38EA4A249F298BA51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5">
    <w:name w:val="FAE6439A72AC441FACDC39C594D577E5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2">
    <w:name w:val="4EDC578569A94AB2B15F052FCC3ECFE6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8">
    <w:name w:val="974408EA4F144BFCBCB54BD191843EDF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5">
    <w:name w:val="B7F156B950654074A19C5FFBADA4D8D4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8">
    <w:name w:val="E5A56A73C1EC461A888A30F43DF4DC3F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5">
    <w:name w:val="EF9D3B34484D497E8F742BEE506888F8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9">
    <w:name w:val="524018C771C342DDA5D1661D6BCAB86E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9">
    <w:name w:val="9EC710CACD554A2786958FD9A6EB6040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5">
    <w:name w:val="35A11566DAC7459AAEB4D84E05F9E6FC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5">
    <w:name w:val="D28A9E99A1814E1C996AEB62ECD33A38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5">
    <w:name w:val="E973663699964B55AC43C31E2521B559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4">
    <w:name w:val="3E57207C376A4E2D93303B8E4355CD88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5">
    <w:name w:val="8B69B0BDBFB746F6917D3E5DB32739E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5">
    <w:name w:val="B140103CE4EF4AA99627B12A76214C5E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5">
    <w:name w:val="DD36FC86BF704BFC90EA7A331DCE086F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5">
    <w:name w:val="2F94C2E6D298447881054EDF14FFBC44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5">
    <w:name w:val="1B26EEA8FF714E7998784B20223A6B05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5">
    <w:name w:val="D92AFB8E1D424223A8622F77D8B9A98E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5">
    <w:name w:val="6DBF5E8879FE45E391EB2D3CAC4B9EE3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5">
    <w:name w:val="322FCF24EF104653A4920BDDF5C19528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5">
    <w:name w:val="E500016FF43F4860B6D94B567F665C99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5">
    <w:name w:val="8FD54DB9514448EF82F2190265AF8F94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5">
    <w:name w:val="447B8C82475E46138489B89C78DCC245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5">
    <w:name w:val="036ADA11D72248BCB5BB2A96D70CFFE0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5">
    <w:name w:val="99F871613E344F568357A82818282F65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5">
    <w:name w:val="6387A071F8414349A7DB86E6C93D3B96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5">
    <w:name w:val="09DCE4E5A3E4440EA358FBC11AC1B3A6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5">
    <w:name w:val="BDAD1DE2CDA941C9AD977C77E16EA2BA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5">
    <w:name w:val="218EB7E6FF63479FB59CB53E1F2E7046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5">
    <w:name w:val="C56C1607F6034326B08422E47F0F683D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5">
    <w:name w:val="B9EF63C9E9CA4F3F8540D0F2DFB00E33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5">
    <w:name w:val="477716368B4C491EA540751CB951E4B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3">
    <w:name w:val="75D2B687BC3C4C4795CF95266E55415C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2">
    <w:name w:val="FB234CD56205475FBD2002627EDF0098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3">
    <w:name w:val="A3406E99D92348CCA1CB633E47B67265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1">
    <w:name w:val="564DB01F99E94DB99EE4D0D721B7293F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1">
    <w:name w:val="BB7AE23AB66E4752966353A97176E379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1">
    <w:name w:val="F184F482FE85427AA76A5F65962718FE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2">
    <w:name w:val="4B2C4EAC1B594737AD1A4AB5D66101CF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2">
    <w:name w:val="969DE3AB883B4675B5E403CD341AB948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1">
    <w:name w:val="BFBB4D405C974F8EA12B931496106652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1">
    <w:name w:val="9D1C7F0B5A904B5F822A99FBB4B6C87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1">
    <w:name w:val="F28C015F423148B792305BAB005FF82A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2">
    <w:name w:val="D88BCE7661204184B0DBB4548F392D6B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3">
    <w:name w:val="5676B2DB4C294CFB877B69D0705BA9C92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3">
    <w:name w:val="CDC09208433E4093A90957ED60C0E9042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8">
    <w:name w:val="6CD0B99BC8844E2B88178263AC39ABBC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8">
    <w:name w:val="F6B128EF1AE54A80BC26987388FDDDBD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8">
    <w:name w:val="3D82FD572AD544798B36DBDCC4558FDA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8">
    <w:name w:val="B47C82211AE44016BC02CE32AC54FB62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8">
    <w:name w:val="7EA73EF60B964136A6BBC8473152688B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8">
    <w:name w:val="7933B41D5A6D4E168D3F0BDDA9361B5F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8">
    <w:name w:val="B35D35EA1D1A43ECBD93C986A90D37A1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8">
    <w:name w:val="61A1635ED0194CA3A13432B827105CF3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6">
    <w:name w:val="E4DB02A2300E430BBF10FE2D12937A0C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5">
    <w:name w:val="9E3F8C429C7442289AC17E1C15988BC9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6">
    <w:name w:val="305B3C5508C14BA58148AFF5540F76D0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5">
    <w:name w:val="EBF24E20D3124480B5428A6686166B21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7">
    <w:name w:val="52DA794B62FE41ABBC23173EF1D10A5D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5">
    <w:name w:val="5DF79797C9464BDEB58711CD0FA4C46A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6">
    <w:name w:val="DF73A121F33B45028793B065463D64A4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5">
    <w:name w:val="1A2A9CD2343C4AB19AEEDF1577BFCC51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6">
    <w:name w:val="0DAF470043B94BF3AD9579402E148819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5">
    <w:name w:val="BBE0253567554401A3AD2B2828D83310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6">
    <w:name w:val="FC65D766E9384F84860F21C3925F397D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4">
    <w:name w:val="26D70B4BF99344D6959B90AD478F196B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4">
    <w:name w:val="65005E80FFED49838A5105B1616EE7B3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4">
    <w:name w:val="37C4386D4628443F87477A641CDD3E97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4">
    <w:name w:val="D64A0173F60E45B38EA4A249F298BA51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6">
    <w:name w:val="FAE6439A72AC441FACDC39C594D577E5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3">
    <w:name w:val="4EDC578569A94AB2B15F052FCC3ECFE6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9">
    <w:name w:val="974408EA4F144BFCBCB54BD191843EDF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6">
    <w:name w:val="B7F156B950654074A19C5FFBADA4D8D4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9">
    <w:name w:val="E5A56A73C1EC461A888A30F43DF4DC3F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6">
    <w:name w:val="EF9D3B34484D497E8F742BEE506888F8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0">
    <w:name w:val="524018C771C342DDA5D1661D6BCAB86E1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0">
    <w:name w:val="9EC710CACD554A2786958FD9A6EB60401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6">
    <w:name w:val="35A11566DAC7459AAEB4D84E05F9E6FC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6">
    <w:name w:val="D28A9E99A1814E1C996AEB62ECD33A38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6">
    <w:name w:val="E973663699964B55AC43C31E2521B559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5">
    <w:name w:val="3E57207C376A4E2D93303B8E4355CD88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6">
    <w:name w:val="8B69B0BDBFB746F6917D3E5DB32739E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6">
    <w:name w:val="B140103CE4EF4AA99627B12A76214C5E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6">
    <w:name w:val="DD36FC86BF704BFC90EA7A331DCE086F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6">
    <w:name w:val="2F94C2E6D298447881054EDF14FFBC44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6">
    <w:name w:val="1B26EEA8FF714E7998784B20223A6B05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6">
    <w:name w:val="D92AFB8E1D424223A8622F77D8B9A98E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6">
    <w:name w:val="6DBF5E8879FE45E391EB2D3CAC4B9EE3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6">
    <w:name w:val="322FCF24EF104653A4920BDDF5C19528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6">
    <w:name w:val="E500016FF43F4860B6D94B567F665C99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6">
    <w:name w:val="8FD54DB9514448EF82F2190265AF8F94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6">
    <w:name w:val="447B8C82475E46138489B89C78DCC245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6">
    <w:name w:val="036ADA11D72248BCB5BB2A96D70CFFE0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6">
    <w:name w:val="99F871613E344F568357A82818282F65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6">
    <w:name w:val="6387A071F8414349A7DB86E6C93D3B96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6">
    <w:name w:val="09DCE4E5A3E4440EA358FBC11AC1B3A6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6">
    <w:name w:val="BDAD1DE2CDA941C9AD977C77E16EA2BA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6">
    <w:name w:val="218EB7E6FF63479FB59CB53E1F2E7046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6">
    <w:name w:val="C56C1607F6034326B08422E47F0F683D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6">
    <w:name w:val="B9EF63C9E9CA4F3F8540D0F2DFB00E33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6">
    <w:name w:val="477716368B4C491EA540751CB951E4B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4">
    <w:name w:val="75D2B687BC3C4C4795CF95266E55415C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3">
    <w:name w:val="FB234CD56205475FBD2002627EDF0098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4">
    <w:name w:val="A3406E99D92348CCA1CB633E47B67265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2">
    <w:name w:val="564DB01F99E94DB99EE4D0D721B7293F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2">
    <w:name w:val="BB7AE23AB66E4752966353A97176E379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2">
    <w:name w:val="F184F482FE85427AA76A5F65962718FE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3">
    <w:name w:val="4B2C4EAC1B594737AD1A4AB5D66101CF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3">
    <w:name w:val="969DE3AB883B4675B5E403CD341AB948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2">
    <w:name w:val="BFBB4D405C974F8EA12B931496106652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2">
    <w:name w:val="9D1C7F0B5A904B5F822A99FBB4B6C87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2">
    <w:name w:val="F28C015F423148B792305BAB005FF82A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3">
    <w:name w:val="D88BCE7661204184B0DBB4548F392D6B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4">
    <w:name w:val="5676B2DB4C294CFB877B69D0705BA9C92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4">
    <w:name w:val="CDC09208433E4093A90957ED60C0E9042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9">
    <w:name w:val="6CD0B99BC8844E2B88178263AC39ABBC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9">
    <w:name w:val="F6B128EF1AE54A80BC26987388FDDDBD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9">
    <w:name w:val="3D82FD572AD544798B36DBDCC4558FDA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9">
    <w:name w:val="B47C82211AE44016BC02CE32AC54FB62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9">
    <w:name w:val="7EA73EF60B964136A6BBC8473152688B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9">
    <w:name w:val="7933B41D5A6D4E168D3F0BDDA9361B5F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9">
    <w:name w:val="B35D35EA1D1A43ECBD93C986A90D37A1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9">
    <w:name w:val="61A1635ED0194CA3A13432B827105CF3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7">
    <w:name w:val="E4DB02A2300E430BBF10FE2D12937A0C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6">
    <w:name w:val="9E3F8C429C7442289AC17E1C15988BC9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7">
    <w:name w:val="305B3C5508C14BA58148AFF5540F76D0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6">
    <w:name w:val="EBF24E20D3124480B5428A6686166B21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8">
    <w:name w:val="52DA794B62FE41ABBC23173EF1D10A5D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6">
    <w:name w:val="5DF79797C9464BDEB58711CD0FA4C46A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7">
    <w:name w:val="DF73A121F33B45028793B065463D64A4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6">
    <w:name w:val="1A2A9CD2343C4AB19AEEDF1577BFCC51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7">
    <w:name w:val="0DAF470043B94BF3AD9579402E148819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6">
    <w:name w:val="BBE0253567554401A3AD2B2828D83310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7">
    <w:name w:val="FC65D766E9384F84860F21C3925F397D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5">
    <w:name w:val="26D70B4BF99344D6959B90AD478F196B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5">
    <w:name w:val="65005E80FFED49838A5105B1616EE7B3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5">
    <w:name w:val="37C4386D4628443F87477A641CDD3E97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5">
    <w:name w:val="D64A0173F60E45B38EA4A249F298BA51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7">
    <w:name w:val="FAE6439A72AC441FACDC39C594D577E5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4">
    <w:name w:val="4EDC578569A94AB2B15F052FCC3ECFE6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0">
    <w:name w:val="974408EA4F144BFCBCB54BD191843EDF1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7">
    <w:name w:val="B7F156B950654074A19C5FFBADA4D8D4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0">
    <w:name w:val="E5A56A73C1EC461A888A30F43DF4DC3F1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7">
    <w:name w:val="EF9D3B34484D497E8F742BEE506888F8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1">
    <w:name w:val="524018C771C342DDA5D1661D6BCAB86E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1">
    <w:name w:val="9EC710CACD554A2786958FD9A6EB6040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7">
    <w:name w:val="35A11566DAC7459AAEB4D84E05F9E6FC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7">
    <w:name w:val="D28A9E99A1814E1C996AEB62ECD33A38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7">
    <w:name w:val="E973663699964B55AC43C31E2521B559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6">
    <w:name w:val="3E57207C376A4E2D93303B8E4355CD88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7">
    <w:name w:val="8B69B0BDBFB746F6917D3E5DB32739E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7">
    <w:name w:val="B140103CE4EF4AA99627B12A76214C5E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7">
    <w:name w:val="DD36FC86BF704BFC90EA7A331DCE086F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7">
    <w:name w:val="2F94C2E6D298447881054EDF14FFBC44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7">
    <w:name w:val="1B26EEA8FF714E7998784B20223A6B05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7">
    <w:name w:val="D92AFB8E1D424223A8622F77D8B9A98E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7">
    <w:name w:val="6DBF5E8879FE45E391EB2D3CAC4B9EE3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7">
    <w:name w:val="322FCF24EF104653A4920BDDF5C19528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7">
    <w:name w:val="E500016FF43F4860B6D94B567F665C99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7">
    <w:name w:val="8FD54DB9514448EF82F2190265AF8F94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7">
    <w:name w:val="447B8C82475E46138489B89C78DCC245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7">
    <w:name w:val="036ADA11D72248BCB5BB2A96D70CFFE0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7">
    <w:name w:val="99F871613E344F568357A82818282F65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7">
    <w:name w:val="6387A071F8414349A7DB86E6C93D3B96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7">
    <w:name w:val="09DCE4E5A3E4440EA358FBC11AC1B3A6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7">
    <w:name w:val="BDAD1DE2CDA941C9AD977C77E16EA2BA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7">
    <w:name w:val="218EB7E6FF63479FB59CB53E1F2E7046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7">
    <w:name w:val="C56C1607F6034326B08422E47F0F683D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7">
    <w:name w:val="B9EF63C9E9CA4F3F8540D0F2DFB00E33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7">
    <w:name w:val="477716368B4C491EA540751CB951E4B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5">
    <w:name w:val="75D2B687BC3C4C4795CF95266E55415C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4">
    <w:name w:val="FB234CD56205475FBD2002627EDF0098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5">
    <w:name w:val="A3406E99D92348CCA1CB633E47B67265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3">
    <w:name w:val="564DB01F99E94DB99EE4D0D721B7293F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3">
    <w:name w:val="BB7AE23AB66E4752966353A97176E379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3">
    <w:name w:val="F184F482FE85427AA76A5F65962718FE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4">
    <w:name w:val="4B2C4EAC1B594737AD1A4AB5D66101CF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4">
    <w:name w:val="969DE3AB883B4675B5E403CD341AB948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3">
    <w:name w:val="BFBB4D405C974F8EA12B931496106652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3">
    <w:name w:val="9D1C7F0B5A904B5F822A99FBB4B6C87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3">
    <w:name w:val="F28C015F423148B792305BAB005FF82A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4">
    <w:name w:val="D88BCE7661204184B0DBB4548F392D6B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5">
    <w:name w:val="5676B2DB4C294CFB877B69D0705BA9C92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5">
    <w:name w:val="CDC09208433E4093A90957ED60C0E9042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0">
    <w:name w:val="6CD0B99BC8844E2B88178263AC39ABBC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0">
    <w:name w:val="F6B128EF1AE54A80BC26987388FDDDBD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0">
    <w:name w:val="3D82FD572AD544798B36DBDCC4558FDA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0">
    <w:name w:val="B47C82211AE44016BC02CE32AC54FB62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0">
    <w:name w:val="7EA73EF60B964136A6BBC8473152688B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0">
    <w:name w:val="7933B41D5A6D4E168D3F0BDDA9361B5F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0">
    <w:name w:val="B35D35EA1D1A43ECBD93C986A90D37A1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0">
    <w:name w:val="61A1635ED0194CA3A13432B827105CF3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8">
    <w:name w:val="E4DB02A2300E430BBF10FE2D12937A0C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7">
    <w:name w:val="9E3F8C429C7442289AC17E1C15988BC9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8">
    <w:name w:val="305B3C5508C14BA58148AFF5540F76D0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7">
    <w:name w:val="EBF24E20D3124480B5428A6686166B21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9">
    <w:name w:val="52DA794B62FE41ABBC23173EF1D10A5D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7">
    <w:name w:val="5DF79797C9464BDEB58711CD0FA4C46A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8">
    <w:name w:val="DF73A121F33B45028793B065463D64A4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7">
    <w:name w:val="1A2A9CD2343C4AB19AEEDF1577BFCC51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8">
    <w:name w:val="0DAF470043B94BF3AD9579402E148819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7">
    <w:name w:val="BBE0253567554401A3AD2B2828D83310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8">
    <w:name w:val="FC65D766E9384F84860F21C3925F397D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6">
    <w:name w:val="26D70B4BF99344D6959B90AD478F196B1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6">
    <w:name w:val="65005E80FFED49838A5105B1616EE7B31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6">
    <w:name w:val="37C4386D4628443F87477A641CDD3E971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6">
    <w:name w:val="D64A0173F60E45B38EA4A249F298BA511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8">
    <w:name w:val="FAE6439A72AC441FACDC39C594D577E5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5">
    <w:name w:val="4EDC578569A94AB2B15F052FCC3ECFE61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1">
    <w:name w:val="974408EA4F144BFCBCB54BD191843EDF1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8">
    <w:name w:val="B7F156B950654074A19C5FFBADA4D8D4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1">
    <w:name w:val="E5A56A73C1EC461A888A30F43DF4DC3F1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8">
    <w:name w:val="EF9D3B34484D497E8F742BEE506888F8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2">
    <w:name w:val="524018C771C342DDA5D1661D6BCAB86E12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2">
    <w:name w:val="9EC710CACD554A2786958FD9A6EB604012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8">
    <w:name w:val="35A11566DAC7459AAEB4D84E05F9E6FC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8">
    <w:name w:val="D28A9E99A1814E1C996AEB62ECD33A38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8">
    <w:name w:val="E973663699964B55AC43C31E2521B559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7">
    <w:name w:val="3E57207C376A4E2D93303B8E4355CD88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8">
    <w:name w:val="8B69B0BDBFB746F6917D3E5DB32739E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8">
    <w:name w:val="B140103CE4EF4AA99627B12A76214C5E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8">
    <w:name w:val="DD36FC86BF704BFC90EA7A331DCE086F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8">
    <w:name w:val="2F94C2E6D298447881054EDF14FFBC44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8">
    <w:name w:val="1B26EEA8FF714E7998784B20223A6B05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8">
    <w:name w:val="D92AFB8E1D424223A8622F77D8B9A98E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8">
    <w:name w:val="6DBF5E8879FE45E391EB2D3CAC4B9EE3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8">
    <w:name w:val="322FCF24EF104653A4920BDDF5C19528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8">
    <w:name w:val="E500016FF43F4860B6D94B567F665C99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8">
    <w:name w:val="8FD54DB9514448EF82F2190265AF8F94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8">
    <w:name w:val="447B8C82475E46138489B89C78DCC245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8">
    <w:name w:val="036ADA11D72248BCB5BB2A96D70CFFE0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8">
    <w:name w:val="99F871613E344F568357A82818282F65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8">
    <w:name w:val="6387A071F8414349A7DB86E6C93D3B96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8">
    <w:name w:val="09DCE4E5A3E4440EA358FBC11AC1B3A6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8">
    <w:name w:val="BDAD1DE2CDA941C9AD977C77E16EA2BA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8">
    <w:name w:val="218EB7E6FF63479FB59CB53E1F2E7046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8">
    <w:name w:val="C56C1607F6034326B08422E47F0F683D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8">
    <w:name w:val="B9EF63C9E9CA4F3F8540D0F2DFB00E33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8">
    <w:name w:val="477716368B4C491EA540751CB951E4B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6">
    <w:name w:val="75D2B687BC3C4C4795CF95266E55415C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5">
    <w:name w:val="FB234CD56205475FBD2002627EDF0098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6">
    <w:name w:val="A3406E99D92348CCA1CB633E47B67265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4">
    <w:name w:val="564DB01F99E94DB99EE4D0D721B7293F4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4">
    <w:name w:val="BB7AE23AB66E4752966353A97176E3794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4">
    <w:name w:val="F184F482FE85427AA76A5F65962718FE4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5">
    <w:name w:val="4B2C4EAC1B594737AD1A4AB5D66101CF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5">
    <w:name w:val="969DE3AB883B4675B5E403CD341AB948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4">
    <w:name w:val="BFBB4D405C974F8EA12B9314961066524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4">
    <w:name w:val="9D1C7F0B5A904B5F822A99FBB4B6C8714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4">
    <w:name w:val="F28C015F423148B792305BAB005FF82A4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5">
    <w:name w:val="D88BCE7661204184B0DBB4548F392D6B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6">
    <w:name w:val="5676B2DB4C294CFB877B69D0705BA9C92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6">
    <w:name w:val="CDC09208433E4093A90957ED60C0E9042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1">
    <w:name w:val="6CD0B99BC8844E2B88178263AC39ABBC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1">
    <w:name w:val="F6B128EF1AE54A80BC26987388FDDDBD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1">
    <w:name w:val="3D82FD572AD544798B36DBDCC4558FDA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1">
    <w:name w:val="B47C82211AE44016BC02CE32AC54FB62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1">
    <w:name w:val="7EA73EF60B964136A6BBC8473152688B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1">
    <w:name w:val="7933B41D5A6D4E168D3F0BDDA9361B5F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1">
    <w:name w:val="B35D35EA1D1A43ECBD93C986A90D37A1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1">
    <w:name w:val="61A1635ED0194CA3A13432B827105CF3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9">
    <w:name w:val="E4DB02A2300E430BBF10FE2D12937A0C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8">
    <w:name w:val="9E3F8C429C7442289AC17E1C15988BC9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9">
    <w:name w:val="305B3C5508C14BA58148AFF5540F76D0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8">
    <w:name w:val="EBF24E20D3124480B5428A6686166B21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0">
    <w:name w:val="52DA794B62FE41ABBC23173EF1D10A5D1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8">
    <w:name w:val="5DF79797C9464BDEB58711CD0FA4C46A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9">
    <w:name w:val="DF73A121F33B45028793B065463D64A4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8">
    <w:name w:val="1A2A9CD2343C4AB19AEEDF1577BFCC51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9">
    <w:name w:val="0DAF470043B94BF3AD9579402E148819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8">
    <w:name w:val="BBE0253567554401A3AD2B2828D83310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9">
    <w:name w:val="FC65D766E9384F84860F21C3925F397D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7">
    <w:name w:val="26D70B4BF99344D6959B90AD478F196B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7">
    <w:name w:val="65005E80FFED49838A5105B1616EE7B3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7">
    <w:name w:val="37C4386D4628443F87477A641CDD3E97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7">
    <w:name w:val="D64A0173F60E45B38EA4A249F298BA51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9">
    <w:name w:val="FAE6439A72AC441FACDC39C594D577E5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6">
    <w:name w:val="4EDC578569A94AB2B15F052FCC3ECFE61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2">
    <w:name w:val="974408EA4F144BFCBCB54BD191843EDF12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9">
    <w:name w:val="B7F156B950654074A19C5FFBADA4D8D4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2">
    <w:name w:val="E5A56A73C1EC461A888A30F43DF4DC3F12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9">
    <w:name w:val="EF9D3B34484D497E8F742BEE506888F8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3">
    <w:name w:val="524018C771C342DDA5D1661D6BCAB86E13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3">
    <w:name w:val="9EC710CACD554A2786958FD9A6EB604013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9">
    <w:name w:val="35A11566DAC7459AAEB4D84E05F9E6FC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9">
    <w:name w:val="D28A9E99A1814E1C996AEB62ECD33A38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9">
    <w:name w:val="E973663699964B55AC43C31E2521B559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8">
    <w:name w:val="3E57207C376A4E2D93303B8E4355CD88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9">
    <w:name w:val="8B69B0BDBFB746F6917D3E5DB32739E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9">
    <w:name w:val="B140103CE4EF4AA99627B12A76214C5E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9">
    <w:name w:val="DD36FC86BF704BFC90EA7A331DCE086F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9">
    <w:name w:val="2F94C2E6D298447881054EDF14FFBC44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9">
    <w:name w:val="1B26EEA8FF714E7998784B20223A6B05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9">
    <w:name w:val="D92AFB8E1D424223A8622F77D8B9A98E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9">
    <w:name w:val="6DBF5E8879FE45E391EB2D3CAC4B9EE3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9">
    <w:name w:val="322FCF24EF104653A4920BDDF5C19528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9">
    <w:name w:val="E500016FF43F4860B6D94B567F665C99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9">
    <w:name w:val="8FD54DB9514448EF82F2190265AF8F94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9">
    <w:name w:val="447B8C82475E46138489B89C78DCC245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9">
    <w:name w:val="036ADA11D72248BCB5BB2A96D70CFFE0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9">
    <w:name w:val="99F871613E344F568357A82818282F65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9">
    <w:name w:val="6387A071F8414349A7DB86E6C93D3B96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9">
    <w:name w:val="09DCE4E5A3E4440EA358FBC11AC1B3A6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9">
    <w:name w:val="BDAD1DE2CDA941C9AD977C77E16EA2BA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9">
    <w:name w:val="218EB7E6FF63479FB59CB53E1F2E7046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9">
    <w:name w:val="C56C1607F6034326B08422E47F0F683D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9">
    <w:name w:val="B9EF63C9E9CA4F3F8540D0F2DFB00E33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9">
    <w:name w:val="477716368B4C491EA540751CB951E4B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7">
    <w:name w:val="75D2B687BC3C4C4795CF95266E55415C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6">
    <w:name w:val="FB234CD56205475FBD2002627EDF0098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7">
    <w:name w:val="A3406E99D92348CCA1CB633E47B67265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5">
    <w:name w:val="564DB01F99E94DB99EE4D0D721B7293F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5">
    <w:name w:val="BB7AE23AB66E4752966353A97176E379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5">
    <w:name w:val="F184F482FE85427AA76A5F65962718FE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6">
    <w:name w:val="4B2C4EAC1B594737AD1A4AB5D66101CF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6">
    <w:name w:val="969DE3AB883B4675B5E403CD341AB948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5">
    <w:name w:val="BFBB4D405C974F8EA12B931496106652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5">
    <w:name w:val="9D1C7F0B5A904B5F822A99FBB4B6C871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5">
    <w:name w:val="F28C015F423148B792305BAB005FF82A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6">
    <w:name w:val="D88BCE7661204184B0DBB4548F392D6B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7">
    <w:name w:val="5676B2DB4C294CFB877B69D0705BA9C9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7">
    <w:name w:val="CDC09208433E4093A90957ED60C0E904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2">
    <w:name w:val="6CD0B99BC8844E2B88178263AC39ABBC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2">
    <w:name w:val="F6B128EF1AE54A80BC26987388FDDDBD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2">
    <w:name w:val="3D82FD572AD544798B36DBDCC4558FDA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2">
    <w:name w:val="B47C82211AE44016BC02CE32AC54FB62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2">
    <w:name w:val="7EA73EF60B964136A6BBC8473152688B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2">
    <w:name w:val="7933B41D5A6D4E168D3F0BDDA9361B5F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2">
    <w:name w:val="B35D35EA1D1A43ECBD93C986A90D37A1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2">
    <w:name w:val="61A1635ED0194CA3A13432B827105CF3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20">
    <w:name w:val="E4DB02A2300E430BBF10FE2D12937A0C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9">
    <w:name w:val="9E3F8C429C7442289AC17E1C15988BC9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0">
    <w:name w:val="305B3C5508C14BA58148AFF5540F76D0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9">
    <w:name w:val="EBF24E20D3124480B5428A6686166B21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1">
    <w:name w:val="52DA794B62FE41ABBC23173EF1D10A5D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9">
    <w:name w:val="5DF79797C9464BDEB58711CD0FA4C46A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0">
    <w:name w:val="DF73A121F33B45028793B065463D64A4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9">
    <w:name w:val="1A2A9CD2343C4AB19AEEDF1577BFCC51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20">
    <w:name w:val="0DAF470043B94BF3AD9579402E148819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9">
    <w:name w:val="BBE0253567554401A3AD2B2828D83310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0">
    <w:name w:val="FC65D766E9384F84860F21C3925F397D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8">
    <w:name w:val="26D70B4BF99344D6959B90AD478F196B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8">
    <w:name w:val="65005E80FFED49838A5105B1616EE7B3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8">
    <w:name w:val="37C4386D4628443F87477A641CDD3E97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8">
    <w:name w:val="D64A0173F60E45B38EA4A249F298BA51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0">
    <w:name w:val="FAE6439A72AC441FACDC39C594D577E5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7">
    <w:name w:val="4EDC578569A94AB2B15F052FCC3ECFE61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3">
    <w:name w:val="974408EA4F144BFCBCB54BD191843EDF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0">
    <w:name w:val="B7F156B950654074A19C5FFBADA4D8D4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3">
    <w:name w:val="E5A56A73C1EC461A888A30F43DF4DC3F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0">
    <w:name w:val="EF9D3B34484D497E8F742BEE506888F8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4">
    <w:name w:val="524018C771C342DDA5D1661D6BCAB86E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4">
    <w:name w:val="9EC710CACD554A2786958FD9A6EB6040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0">
    <w:name w:val="35A11566DAC7459AAEB4D84E05F9E6FC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0">
    <w:name w:val="D28A9E99A1814E1C996AEB62ECD33A38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0">
    <w:name w:val="E973663699964B55AC43C31E2521B559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9">
    <w:name w:val="3E57207C376A4E2D93303B8E4355CD88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0">
    <w:name w:val="8B69B0BDBFB746F6917D3E5DB32739E1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0">
    <w:name w:val="B140103CE4EF4AA99627B12A76214C5E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0">
    <w:name w:val="DD36FC86BF704BFC90EA7A331DCE086F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0">
    <w:name w:val="2F94C2E6D298447881054EDF14FFBC44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0">
    <w:name w:val="1B26EEA8FF714E7998784B20223A6B05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0">
    <w:name w:val="D92AFB8E1D424223A8622F77D8B9A98E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0">
    <w:name w:val="6DBF5E8879FE45E391EB2D3CAC4B9EE3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0">
    <w:name w:val="322FCF24EF104653A4920BDDF5C19528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10">
    <w:name w:val="E500016FF43F4860B6D94B567F665C99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0">
    <w:name w:val="8FD54DB9514448EF82F2190265AF8F94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0">
    <w:name w:val="447B8C82475E46138489B89C78DCC245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0">
    <w:name w:val="036ADA11D72248BCB5BB2A96D70CFFE0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0">
    <w:name w:val="99F871613E344F568357A82818282F65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0">
    <w:name w:val="6387A071F8414349A7DB86E6C93D3B96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0">
    <w:name w:val="09DCE4E5A3E4440EA358FBC11AC1B3A6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0">
    <w:name w:val="BDAD1DE2CDA941C9AD977C77E16EA2BA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0">
    <w:name w:val="218EB7E6FF63479FB59CB53E1F2E7046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0">
    <w:name w:val="C56C1607F6034326B08422E47F0F683D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10">
    <w:name w:val="B9EF63C9E9CA4F3F8540D0F2DFB00E33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0">
    <w:name w:val="477716368B4C491EA540751CB951E4B1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8">
    <w:name w:val="75D2B687BC3C4C4795CF95266E55415C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7">
    <w:name w:val="FB234CD56205475FBD2002627EDF0098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8">
    <w:name w:val="A3406E99D92348CCA1CB633E47B67265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6">
    <w:name w:val="564DB01F99E94DB99EE4D0D721B7293F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6">
    <w:name w:val="BB7AE23AB66E4752966353A97176E379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6">
    <w:name w:val="F184F482FE85427AA76A5F65962718FE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7">
    <w:name w:val="4B2C4EAC1B594737AD1A4AB5D66101CF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7">
    <w:name w:val="969DE3AB883B4675B5E403CD341AB948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6">
    <w:name w:val="BFBB4D405C974F8EA12B93149610665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6">
    <w:name w:val="9D1C7F0B5A904B5F822A99FBB4B6C871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6">
    <w:name w:val="F28C015F423148B792305BAB005FF82A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7">
    <w:name w:val="D88BCE7661204184B0DBB4548F392D6B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8">
    <w:name w:val="5676B2DB4C294CFB877B69D0705BA9C92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8">
    <w:name w:val="CDC09208433E4093A90957ED60C0E9042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3">
    <w:name w:val="6CD0B99BC8844E2B88178263AC39ABBC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3">
    <w:name w:val="F6B128EF1AE54A80BC26987388FDDDBD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3">
    <w:name w:val="3D82FD572AD544798B36DBDCC4558FDA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3">
    <w:name w:val="B47C82211AE44016BC02CE32AC54FB62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3">
    <w:name w:val="7EA73EF60B964136A6BBC8473152688B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3">
    <w:name w:val="7933B41D5A6D4E168D3F0BDDA9361B5F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3">
    <w:name w:val="B35D35EA1D1A43ECBD93C986A90D37A1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3">
    <w:name w:val="61A1635ED0194CA3A13432B827105CF3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">
    <w:name w:val="2F616FE86568451AB772EC5E63CB3EDC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">
    <w:name w:val="CCD36B032B8447F88F68F036F834029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1">
    <w:name w:val="305B3C5508C14BA58148AFF5540F76D0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0">
    <w:name w:val="EBF24E20D3124480B5428A6686166B21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2">
    <w:name w:val="52DA794B62FE41ABBC23173EF1D10A5D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0">
    <w:name w:val="5DF79797C9464BDEB58711CD0FA4C46A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1">
    <w:name w:val="DF73A121F33B45028793B065463D64A4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0">
    <w:name w:val="1A2A9CD2343C4AB19AEEDF1577BFCC51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21">
    <w:name w:val="0DAF470043B94BF3AD9579402E148819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0">
    <w:name w:val="BBE0253567554401A3AD2B2828D83310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1">
    <w:name w:val="FC65D766E9384F84860F21C3925F397D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9">
    <w:name w:val="26D70B4BF99344D6959B90AD478F196B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9">
    <w:name w:val="65005E80FFED49838A5105B1616EE7B3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9">
    <w:name w:val="37C4386D4628443F87477A641CDD3E97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9">
    <w:name w:val="D64A0173F60E45B38EA4A249F298BA51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1">
    <w:name w:val="FAE6439A72AC441FACDC39C594D577E5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8">
    <w:name w:val="4EDC578569A94AB2B15F052FCC3ECFE6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4">
    <w:name w:val="974408EA4F144BFCBCB54BD191843EDF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1">
    <w:name w:val="B7F156B950654074A19C5FFBADA4D8D4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4">
    <w:name w:val="E5A56A73C1EC461A888A30F43DF4DC3F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1">
    <w:name w:val="EF9D3B34484D497E8F742BEE506888F8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5">
    <w:name w:val="524018C771C342DDA5D1661D6BCAB86E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5">
    <w:name w:val="9EC710CACD554A2786958FD9A6EB6040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1">
    <w:name w:val="35A11566DAC7459AAEB4D84E05F9E6FC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1">
    <w:name w:val="D28A9E99A1814E1C996AEB62ECD33A38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1">
    <w:name w:val="E973663699964B55AC43C31E2521B559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0">
    <w:name w:val="3E57207C376A4E2D93303B8E4355CD88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1">
    <w:name w:val="8B69B0BDBFB746F6917D3E5DB32739E1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1">
    <w:name w:val="B140103CE4EF4AA99627B12A76214C5E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1">
    <w:name w:val="DD36FC86BF704BFC90EA7A331DCE086F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1">
    <w:name w:val="2F94C2E6D298447881054EDF14FFBC44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1">
    <w:name w:val="1B26EEA8FF714E7998784B20223A6B05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1">
    <w:name w:val="D92AFB8E1D424223A8622F77D8B9A98E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1">
    <w:name w:val="6DBF5E8879FE45E391EB2D3CAC4B9EE3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1">
    <w:name w:val="322FCF24EF104653A4920BDDF5C19528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11">
    <w:name w:val="E500016FF43F4860B6D94B567F665C99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1">
    <w:name w:val="8FD54DB9514448EF82F2190265AF8F94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1">
    <w:name w:val="447B8C82475E46138489B89C78DCC245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1">
    <w:name w:val="036ADA11D72248BCB5BB2A96D70CFFE0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1">
    <w:name w:val="99F871613E344F568357A82818282F65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1">
    <w:name w:val="6387A071F8414349A7DB86E6C93D3B96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1">
    <w:name w:val="09DCE4E5A3E4440EA358FBC11AC1B3A6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1">
    <w:name w:val="BDAD1DE2CDA941C9AD977C77E16EA2BA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1">
    <w:name w:val="218EB7E6FF63479FB59CB53E1F2E7046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1">
    <w:name w:val="C56C1607F6034326B08422E47F0F683D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11">
    <w:name w:val="B9EF63C9E9CA4F3F8540D0F2DFB00E33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1">
    <w:name w:val="477716368B4C491EA540751CB951E4B1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9">
    <w:name w:val="75D2B687BC3C4C4795CF95266E55415C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8">
    <w:name w:val="FB234CD56205475FBD2002627EDF0098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9">
    <w:name w:val="A3406E99D92348CCA1CB633E47B67265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7">
    <w:name w:val="564DB01F99E94DB99EE4D0D721B7293F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7">
    <w:name w:val="BB7AE23AB66E4752966353A97176E379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7">
    <w:name w:val="F184F482FE85427AA76A5F65962718FE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8">
    <w:name w:val="4B2C4EAC1B594737AD1A4AB5D66101CF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8">
    <w:name w:val="969DE3AB883B4675B5E403CD341AB948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7">
    <w:name w:val="BFBB4D405C974F8EA12B93149610665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7">
    <w:name w:val="9D1C7F0B5A904B5F822A99FBB4B6C871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7">
    <w:name w:val="F28C015F423148B792305BAB005FF82A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8">
    <w:name w:val="D88BCE7661204184B0DBB4548F392D6B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">
    <w:name w:val="3EF35BEDC3E5470F864676325EF5231B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">
    <w:name w:val="657345E7449B422085EF0E88C34B2DD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9">
    <w:name w:val="5676B2DB4C294CFB877B69D0705BA9C92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9">
    <w:name w:val="CDC09208433E4093A90957ED60C0E9042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4">
    <w:name w:val="6CD0B99BC8844E2B88178263AC39ABBC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4">
    <w:name w:val="F6B128EF1AE54A80BC26987388FDDDBD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4">
    <w:name w:val="3D82FD572AD544798B36DBDCC4558FDA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4">
    <w:name w:val="B47C82211AE44016BC02CE32AC54FB62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4">
    <w:name w:val="7EA73EF60B964136A6BBC8473152688B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4">
    <w:name w:val="7933B41D5A6D4E168D3F0BDDA9361B5F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4">
    <w:name w:val="B35D35EA1D1A43ECBD93C986A90D37A1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4">
    <w:name w:val="61A1635ED0194CA3A13432B827105CF3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1">
    <w:name w:val="2F616FE86568451AB772EC5E63CB3EDC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1">
    <w:name w:val="CCD36B032B8447F88F68F036F8340297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2">
    <w:name w:val="305B3C5508C14BA58148AFF5540F76D0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1">
    <w:name w:val="EBF24E20D3124480B5428A6686166B21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3">
    <w:name w:val="52DA794B62FE41ABBC23173EF1D10A5D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1">
    <w:name w:val="5DF79797C9464BDEB58711CD0FA4C46A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2">
    <w:name w:val="DF73A121F33B45028793B065463D64A4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1">
    <w:name w:val="1A2A9CD2343C4AB19AEEDF1577BFCC51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22">
    <w:name w:val="0DAF470043B94BF3AD9579402E148819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1">
    <w:name w:val="BBE0253567554401A3AD2B2828D83310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2">
    <w:name w:val="FC65D766E9384F84860F21C3925F397D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0">
    <w:name w:val="26D70B4BF99344D6959B90AD478F196B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0">
    <w:name w:val="65005E80FFED49838A5105B1616EE7B3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0">
    <w:name w:val="37C4386D4628443F87477A641CDD3E97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0">
    <w:name w:val="D64A0173F60E45B38EA4A249F298BA51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2">
    <w:name w:val="FAE6439A72AC441FACDC39C594D577E5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9">
    <w:name w:val="4EDC578569A94AB2B15F052FCC3ECFE6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5">
    <w:name w:val="974408EA4F144BFCBCB54BD191843EDF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2">
    <w:name w:val="B7F156B950654074A19C5FFBADA4D8D4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5">
    <w:name w:val="E5A56A73C1EC461A888A30F43DF4DC3F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2">
    <w:name w:val="EF9D3B34484D497E8F742BEE506888F8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6">
    <w:name w:val="524018C771C342DDA5D1661D6BCAB86E1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6">
    <w:name w:val="9EC710CACD554A2786958FD9A6EB60401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2">
    <w:name w:val="35A11566DAC7459AAEB4D84E05F9E6FC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2">
    <w:name w:val="D28A9E99A1814E1C996AEB62ECD33A38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2">
    <w:name w:val="E973663699964B55AC43C31E2521B559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1">
    <w:name w:val="3E57207C376A4E2D93303B8E4355CD88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2">
    <w:name w:val="8B69B0BDBFB746F6917D3E5DB32739E1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2">
    <w:name w:val="B140103CE4EF4AA99627B12A76214C5E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2">
    <w:name w:val="DD36FC86BF704BFC90EA7A331DCE086F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2">
    <w:name w:val="2F94C2E6D298447881054EDF14FFBC44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2">
    <w:name w:val="1B26EEA8FF714E7998784B20223A6B05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2">
    <w:name w:val="D92AFB8E1D424223A8622F77D8B9A98E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2">
    <w:name w:val="6DBF5E8879FE45E391EB2D3CAC4B9EE3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2">
    <w:name w:val="322FCF24EF104653A4920BDDF5C19528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12">
    <w:name w:val="E500016FF43F4860B6D94B567F665C99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2">
    <w:name w:val="8FD54DB9514448EF82F2190265AF8F94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2">
    <w:name w:val="447B8C82475E46138489B89C78DCC245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2">
    <w:name w:val="036ADA11D72248BCB5BB2A96D70CFFE0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2">
    <w:name w:val="99F871613E344F568357A82818282F65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2">
    <w:name w:val="6387A071F8414349A7DB86E6C93D3B96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2">
    <w:name w:val="09DCE4E5A3E4440EA358FBC11AC1B3A6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2">
    <w:name w:val="BDAD1DE2CDA941C9AD977C77E16EA2BA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2">
    <w:name w:val="218EB7E6FF63479FB59CB53E1F2E7046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2">
    <w:name w:val="C56C1607F6034326B08422E47F0F683D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12">
    <w:name w:val="B9EF63C9E9CA4F3F8540D0F2DFB00E33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2">
    <w:name w:val="477716368B4C491EA540751CB951E4B1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0">
    <w:name w:val="75D2B687BC3C4C4795CF95266E55415C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9">
    <w:name w:val="FB234CD56205475FBD2002627EDF0098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0">
    <w:name w:val="A3406E99D92348CCA1CB633E47B67265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8">
    <w:name w:val="564DB01F99E94DB99EE4D0D721B7293F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8">
    <w:name w:val="BB7AE23AB66E4752966353A97176E379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8">
    <w:name w:val="F184F482FE85427AA76A5F65962718FE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9">
    <w:name w:val="4B2C4EAC1B594737AD1A4AB5D66101CF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9">
    <w:name w:val="969DE3AB883B4675B5E403CD341AB948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8">
    <w:name w:val="BFBB4D405C974F8EA12B931496106652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8">
    <w:name w:val="9D1C7F0B5A904B5F822A99FBB4B6C87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8">
    <w:name w:val="F28C015F423148B792305BAB005FF82A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9">
    <w:name w:val="D88BCE7661204184B0DBB4548F392D6B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1">
    <w:name w:val="3EF35BEDC3E5470F864676325EF5231B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1">
    <w:name w:val="657345E7449B422085EF0E88C34B2DD9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30">
    <w:name w:val="5676B2DB4C294CFB877B69D0705BA9C93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30">
    <w:name w:val="CDC09208433E4093A90957ED60C0E9043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5">
    <w:name w:val="6CD0B99BC8844E2B88178263AC39ABBC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5">
    <w:name w:val="F6B128EF1AE54A80BC26987388FDDDBD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5">
    <w:name w:val="3D82FD572AD544798B36DBDCC4558FDA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5">
    <w:name w:val="B47C82211AE44016BC02CE32AC54FB62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5">
    <w:name w:val="7EA73EF60B964136A6BBC8473152688B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5">
    <w:name w:val="7933B41D5A6D4E168D3F0BDDA9361B5F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5">
    <w:name w:val="B35D35EA1D1A43ECBD93C986A90D37A1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5">
    <w:name w:val="61A1635ED0194CA3A13432B827105CF3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2">
    <w:name w:val="2F616FE86568451AB772EC5E63CB3EDC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2">
    <w:name w:val="CCD36B032B8447F88F68F036F8340297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3">
    <w:name w:val="305B3C5508C14BA58148AFF5540F76D0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2">
    <w:name w:val="EBF24E20D3124480B5428A6686166B21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4">
    <w:name w:val="52DA794B62FE41ABBC23173EF1D10A5D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2">
    <w:name w:val="5DF79797C9464BDEB58711CD0FA4C46A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3">
    <w:name w:val="DF73A121F33B45028793B065463D64A4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2">
    <w:name w:val="1A2A9CD2343C4AB19AEEDF1577BFCC51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23">
    <w:name w:val="0DAF470043B94BF3AD9579402E148819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2">
    <w:name w:val="BBE0253567554401A3AD2B2828D83310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3">
    <w:name w:val="FC65D766E9384F84860F21C3925F397D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1">
    <w:name w:val="26D70B4BF99344D6959B90AD478F196B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1">
    <w:name w:val="65005E80FFED49838A5105B1616EE7B3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1">
    <w:name w:val="37C4386D4628443F87477A641CDD3E97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1">
    <w:name w:val="D64A0173F60E45B38EA4A249F298BA51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3">
    <w:name w:val="FAE6439A72AC441FACDC39C594D577E5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20">
    <w:name w:val="4EDC578569A94AB2B15F052FCC3ECFE6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6">
    <w:name w:val="974408EA4F144BFCBCB54BD191843EDF1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3">
    <w:name w:val="B7F156B950654074A19C5FFBADA4D8D4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6">
    <w:name w:val="E5A56A73C1EC461A888A30F43DF4DC3F1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3">
    <w:name w:val="EF9D3B34484D497E8F742BEE506888F8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7">
    <w:name w:val="524018C771C342DDA5D1661D6BCAB86E1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7">
    <w:name w:val="9EC710CACD554A2786958FD9A6EB60401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3">
    <w:name w:val="35A11566DAC7459AAEB4D84E05F9E6FC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3">
    <w:name w:val="D28A9E99A1814E1C996AEB62ECD33A38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3">
    <w:name w:val="E973663699964B55AC43C31E2521B559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2">
    <w:name w:val="3E57207C376A4E2D93303B8E4355CD88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3">
    <w:name w:val="8B69B0BDBFB746F6917D3E5DB32739E1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3">
    <w:name w:val="B140103CE4EF4AA99627B12A76214C5E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3">
    <w:name w:val="DD36FC86BF704BFC90EA7A331DCE086F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3">
    <w:name w:val="2F94C2E6D298447881054EDF14FFBC44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3">
    <w:name w:val="1B26EEA8FF714E7998784B20223A6B05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3">
    <w:name w:val="D92AFB8E1D424223A8622F77D8B9A98E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3">
    <w:name w:val="6DBF5E8879FE45E391EB2D3CAC4B9EE3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3">
    <w:name w:val="322FCF24EF104653A4920BDDF5C19528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13">
    <w:name w:val="E500016FF43F4860B6D94B567F665C99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3">
    <w:name w:val="8FD54DB9514448EF82F2190265AF8F94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3">
    <w:name w:val="447B8C82475E46138489B89C78DCC245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3">
    <w:name w:val="036ADA11D72248BCB5BB2A96D70CFFE0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3">
    <w:name w:val="99F871613E344F568357A82818282F65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3">
    <w:name w:val="6387A071F8414349A7DB86E6C93D3B96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3">
    <w:name w:val="09DCE4E5A3E4440EA358FBC11AC1B3A6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3">
    <w:name w:val="BDAD1DE2CDA941C9AD977C77E16EA2BA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3">
    <w:name w:val="218EB7E6FF63479FB59CB53E1F2E7046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3">
    <w:name w:val="C56C1607F6034326B08422E47F0F683D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13">
    <w:name w:val="B9EF63C9E9CA4F3F8540D0F2DFB00E33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3">
    <w:name w:val="477716368B4C491EA540751CB951E4B1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1">
    <w:name w:val="75D2B687BC3C4C4795CF95266E55415C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10">
    <w:name w:val="FB234CD56205475FBD2002627EDF0098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1">
    <w:name w:val="A3406E99D92348CCA1CB633E47B67265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9">
    <w:name w:val="564DB01F99E94DB99EE4D0D721B7293F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9">
    <w:name w:val="BB7AE23AB66E4752966353A97176E379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9">
    <w:name w:val="F184F482FE85427AA76A5F65962718FE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10">
    <w:name w:val="4B2C4EAC1B594737AD1A4AB5D66101CF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10">
    <w:name w:val="969DE3AB883B4675B5E403CD341AB948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9">
    <w:name w:val="BFBB4D405C974F8EA12B931496106652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9">
    <w:name w:val="9D1C7F0B5A904B5F822A99FBB4B6C87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9">
    <w:name w:val="F28C015F423148B792305BAB005FF82A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10">
    <w:name w:val="D88BCE7661204184B0DBB4548F392D6B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2">
    <w:name w:val="3EF35BEDC3E5470F864676325EF5231B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2">
    <w:name w:val="657345E7449B422085EF0E88C34B2DD9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B0D89BFB9C94AB1A09CBE8C7BFBCAB7">
    <w:name w:val="2B0D89BFB9C94AB1A09CBE8C7BFBCAB7"/>
    <w:rsid w:val="009335CC"/>
  </w:style>
  <w:style w:type="paragraph" w:customStyle="1" w:styleId="651D9B89756E43CB9DD0BA6DC834B3C6">
    <w:name w:val="651D9B89756E43CB9DD0BA6DC834B3C6"/>
    <w:rsid w:val="009335CC"/>
  </w:style>
  <w:style w:type="paragraph" w:customStyle="1" w:styleId="5676B2DB4C294CFB877B69D0705BA9C931">
    <w:name w:val="5676B2DB4C294CFB877B69D0705BA9C93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31">
    <w:name w:val="CDC09208433E4093A90957ED60C0E9043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6">
    <w:name w:val="6CD0B99BC8844E2B88178263AC39ABBC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6">
    <w:name w:val="F6B128EF1AE54A80BC26987388FDDDBD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6">
    <w:name w:val="3D82FD572AD544798B36DBDCC4558FDA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6">
    <w:name w:val="B47C82211AE44016BC02CE32AC54FB62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6">
    <w:name w:val="7EA73EF60B964136A6BBC8473152688B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6">
    <w:name w:val="7933B41D5A6D4E168D3F0BDDA9361B5F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6">
    <w:name w:val="B35D35EA1D1A43ECBD93C986A90D37A1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6">
    <w:name w:val="61A1635ED0194CA3A13432B827105CF3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3">
    <w:name w:val="2F616FE86568451AB772EC5E63CB3EDC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3">
    <w:name w:val="CCD36B032B8447F88F68F036F8340297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4">
    <w:name w:val="305B3C5508C14BA58148AFF5540F76D0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3">
    <w:name w:val="EBF24E20D3124480B5428A6686166B21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5">
    <w:name w:val="52DA794B62FE41ABBC23173EF1D10A5D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3">
    <w:name w:val="5DF79797C9464BDEB58711CD0FA4C46A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4">
    <w:name w:val="DF73A121F33B45028793B065463D64A4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3">
    <w:name w:val="1A2A9CD2343C4AB19AEEDF1577BFCC51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24">
    <w:name w:val="0DAF470043B94BF3AD9579402E148819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3">
    <w:name w:val="BBE0253567554401A3AD2B2828D83310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4">
    <w:name w:val="FC65D766E9384F84860F21C3925F397D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2">
    <w:name w:val="26D70B4BF99344D6959B90AD478F196B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2">
    <w:name w:val="65005E80FFED49838A5105B1616EE7B3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2">
    <w:name w:val="37C4386D4628443F87477A641CDD3E97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2">
    <w:name w:val="D64A0173F60E45B38EA4A249F298BA51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4">
    <w:name w:val="FAE6439A72AC441FACDC39C594D577E5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21">
    <w:name w:val="4EDC578569A94AB2B15F052FCC3ECFE6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7">
    <w:name w:val="974408EA4F144BFCBCB54BD191843EDF1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4">
    <w:name w:val="B7F156B950654074A19C5FFBADA4D8D4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7">
    <w:name w:val="E5A56A73C1EC461A888A30F43DF4DC3F1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4">
    <w:name w:val="EF9D3B34484D497E8F742BEE506888F8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8">
    <w:name w:val="524018C771C342DDA5D1661D6BCAB86E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8">
    <w:name w:val="9EC710CACD554A2786958FD9A6EB6040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4">
    <w:name w:val="35A11566DAC7459AAEB4D84E05F9E6FC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4">
    <w:name w:val="D28A9E99A1814E1C996AEB62ECD33A38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4">
    <w:name w:val="E973663699964B55AC43C31E2521B559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3">
    <w:name w:val="3E57207C376A4E2D93303B8E4355CD88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4">
    <w:name w:val="8B69B0BDBFB746F6917D3E5DB32739E1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4">
    <w:name w:val="B140103CE4EF4AA99627B12A76214C5E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4">
    <w:name w:val="DD36FC86BF704BFC90EA7A331DCE086F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4">
    <w:name w:val="2F94C2E6D298447881054EDF14FFBC44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4">
    <w:name w:val="1B26EEA8FF714E7998784B20223A6B05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4">
    <w:name w:val="D92AFB8E1D424223A8622F77D8B9A98E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4">
    <w:name w:val="6DBF5E8879FE45E391EB2D3CAC4B9EE3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4">
    <w:name w:val="322FCF24EF104653A4920BDDF5C19528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B0D89BFB9C94AB1A09CBE8C7BFBCAB71">
    <w:name w:val="2B0D89BFB9C94AB1A09CBE8C7BFBCAB7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4">
    <w:name w:val="8FD54DB9514448EF82F2190265AF8F94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4">
    <w:name w:val="447B8C82475E46138489B89C78DCC245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4">
    <w:name w:val="036ADA11D72248BCB5BB2A96D70CFFE0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4">
    <w:name w:val="99F871613E344F568357A82818282F65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4">
    <w:name w:val="6387A071F8414349A7DB86E6C93D3B96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4">
    <w:name w:val="09DCE4E5A3E4440EA358FBC11AC1B3A6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4">
    <w:name w:val="BDAD1DE2CDA941C9AD977C77E16EA2BA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4">
    <w:name w:val="218EB7E6FF63479FB59CB53E1F2E7046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4">
    <w:name w:val="C56C1607F6034326B08422E47F0F683D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1D9B89756E43CB9DD0BA6DC834B3C61">
    <w:name w:val="651D9B89756E43CB9DD0BA6DC834B3C6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4">
    <w:name w:val="477716368B4C491EA540751CB951E4B1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2">
    <w:name w:val="75D2B687BC3C4C4795CF95266E55415C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11">
    <w:name w:val="FB234CD56205475FBD2002627EDF0098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2">
    <w:name w:val="A3406E99D92348CCA1CB633E47B67265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10">
    <w:name w:val="564DB01F99E94DB99EE4D0D721B7293F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10">
    <w:name w:val="BB7AE23AB66E4752966353A97176E379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10">
    <w:name w:val="F184F482FE85427AA76A5F65962718FE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11">
    <w:name w:val="4B2C4EAC1B594737AD1A4AB5D66101CF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11">
    <w:name w:val="969DE3AB883B4675B5E403CD341AB948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10">
    <w:name w:val="BFBB4D405C974F8EA12B931496106652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10">
    <w:name w:val="9D1C7F0B5A904B5F822A99FBB4B6C871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10">
    <w:name w:val="F28C015F423148B792305BAB005FF82A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11">
    <w:name w:val="D88BCE7661204184B0DBB4548F392D6B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3">
    <w:name w:val="3EF35BEDC3E5470F864676325EF5231B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3">
    <w:name w:val="657345E7449B422085EF0E88C34B2DD9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32">
    <w:name w:val="5676B2DB4C294CFB877B69D0705BA9C93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32">
    <w:name w:val="CDC09208433E4093A90957ED60C0E9043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7">
    <w:name w:val="6CD0B99BC8844E2B88178263AC39ABBC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7">
    <w:name w:val="F6B128EF1AE54A80BC26987388FDDDBD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7">
    <w:name w:val="3D82FD572AD544798B36DBDCC4558FDA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7">
    <w:name w:val="B47C82211AE44016BC02CE32AC54FB62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7">
    <w:name w:val="7EA73EF60B964136A6BBC8473152688B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7">
    <w:name w:val="7933B41D5A6D4E168D3F0BDDA9361B5F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7">
    <w:name w:val="B35D35EA1D1A43ECBD93C986A90D37A1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7">
    <w:name w:val="61A1635ED0194CA3A13432B827105CF3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4">
    <w:name w:val="2F616FE86568451AB772EC5E63CB3EDC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4">
    <w:name w:val="CCD36B032B8447F88F68F036F8340297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5">
    <w:name w:val="305B3C5508C14BA58148AFF5540F76D0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4">
    <w:name w:val="EBF24E20D3124480B5428A6686166B21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6">
    <w:name w:val="52DA794B62FE41ABBC23173EF1D10A5D1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4">
    <w:name w:val="5DF79797C9464BDEB58711CD0FA4C46A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5">
    <w:name w:val="DF73A121F33B45028793B065463D64A4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4">
    <w:name w:val="1A2A9CD2343C4AB19AEEDF1577BFCC51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F98AEFD8D8045B390B07FD0414D26E5">
    <w:name w:val="6F98AEFD8D8045B390B07FD0414D26E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4">
    <w:name w:val="BBE0253567554401A3AD2B2828D83310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5">
    <w:name w:val="FC65D766E9384F84860F21C3925F397D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3">
    <w:name w:val="26D70B4BF99344D6959B90AD478F196B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3">
    <w:name w:val="65005E80FFED49838A5105B1616EE7B3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3">
    <w:name w:val="37C4386D4628443F87477A641CDD3E97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3">
    <w:name w:val="D64A0173F60E45B38EA4A249F298BA51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5">
    <w:name w:val="FAE6439A72AC441FACDC39C594D577E5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22">
    <w:name w:val="4EDC578569A94AB2B15F052FCC3ECFE6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8">
    <w:name w:val="974408EA4F144BFCBCB54BD191843EDF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5">
    <w:name w:val="B7F156B950654074A19C5FFBADA4D8D4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8">
    <w:name w:val="E5A56A73C1EC461A888A30F43DF4DC3F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5">
    <w:name w:val="EF9D3B34484D497E8F742BEE506888F8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9">
    <w:name w:val="524018C771C342DDA5D1661D6BCAB86E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9">
    <w:name w:val="9EC710CACD554A2786958FD9A6EB6040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5">
    <w:name w:val="35A11566DAC7459AAEB4D84E05F9E6FC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5">
    <w:name w:val="D28A9E99A1814E1C996AEB62ECD33A38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5">
    <w:name w:val="E973663699964B55AC43C31E2521B559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4">
    <w:name w:val="3E57207C376A4E2D93303B8E4355CD88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5">
    <w:name w:val="8B69B0BDBFB746F6917D3E5DB32739E1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5">
    <w:name w:val="B140103CE4EF4AA99627B12A76214C5E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5">
    <w:name w:val="DD36FC86BF704BFC90EA7A331DCE086F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5">
    <w:name w:val="2F94C2E6D298447881054EDF14FFBC44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5">
    <w:name w:val="1B26EEA8FF714E7998784B20223A6B05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5">
    <w:name w:val="D92AFB8E1D424223A8622F77D8B9A98E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5">
    <w:name w:val="6DBF5E8879FE45E391EB2D3CAC4B9EE3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5">
    <w:name w:val="322FCF24EF104653A4920BDDF5C19528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B0D89BFB9C94AB1A09CBE8C7BFBCAB72">
    <w:name w:val="2B0D89BFB9C94AB1A09CBE8C7BFBCAB7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5">
    <w:name w:val="8FD54DB9514448EF82F2190265AF8F94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5">
    <w:name w:val="447B8C82475E46138489B89C78DCC245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5">
    <w:name w:val="036ADA11D72248BCB5BB2A96D70CFFE0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5">
    <w:name w:val="99F871613E344F568357A82818282F65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5">
    <w:name w:val="6387A071F8414349A7DB86E6C93D3B96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5">
    <w:name w:val="09DCE4E5A3E4440EA358FBC11AC1B3A6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5">
    <w:name w:val="BDAD1DE2CDA941C9AD977C77E16EA2BA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5">
    <w:name w:val="218EB7E6FF63479FB59CB53E1F2E7046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5">
    <w:name w:val="C56C1607F6034326B08422E47F0F683D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1D9B89756E43CB9DD0BA6DC834B3C62">
    <w:name w:val="651D9B89756E43CB9DD0BA6DC834B3C6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5">
    <w:name w:val="477716368B4C491EA540751CB951E4B1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3">
    <w:name w:val="75D2B687BC3C4C4795CF95266E55415C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12">
    <w:name w:val="FB234CD56205475FBD2002627EDF0098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3">
    <w:name w:val="A3406E99D92348CCA1CB633E47B67265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11">
    <w:name w:val="564DB01F99E94DB99EE4D0D721B7293F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11">
    <w:name w:val="BB7AE23AB66E4752966353A97176E379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11">
    <w:name w:val="F184F482FE85427AA76A5F65962718FE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12">
    <w:name w:val="4B2C4EAC1B594737AD1A4AB5D66101CF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12">
    <w:name w:val="969DE3AB883B4675B5E403CD341AB948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11">
    <w:name w:val="BFBB4D405C974F8EA12B931496106652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11">
    <w:name w:val="9D1C7F0B5A904B5F822A99FBB4B6C871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11">
    <w:name w:val="F28C015F423148B792305BAB005FF82A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12">
    <w:name w:val="D88BCE7661204184B0DBB4548F392D6B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4">
    <w:name w:val="3EF35BEDC3E5470F864676325EF5231B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4">
    <w:name w:val="657345E7449B422085EF0E88C34B2DD9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33">
    <w:name w:val="5676B2DB4C294CFB877B69D0705BA9C93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33">
    <w:name w:val="CDC09208433E4093A90957ED60C0E9043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8">
    <w:name w:val="6CD0B99BC8844E2B88178263AC39ABBC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8">
    <w:name w:val="F6B128EF1AE54A80BC26987388FDDDBD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8">
    <w:name w:val="3D82FD572AD544798B36DBDCC4558FDA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8">
    <w:name w:val="B47C82211AE44016BC02CE32AC54FB62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8">
    <w:name w:val="7EA73EF60B964136A6BBC8473152688B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8">
    <w:name w:val="7933B41D5A6D4E168D3F0BDDA9361B5F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8">
    <w:name w:val="B35D35EA1D1A43ECBD93C986A90D37A1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8">
    <w:name w:val="61A1635ED0194CA3A13432B827105CF3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5">
    <w:name w:val="2F616FE86568451AB772EC5E63CB3EDC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5">
    <w:name w:val="CCD36B032B8447F88F68F036F8340297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6">
    <w:name w:val="305B3C5508C14BA58148AFF5540F76D0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5">
    <w:name w:val="EBF24E20D3124480B5428A6686166B21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7">
    <w:name w:val="52DA794B62FE41ABBC23173EF1D10A5D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5">
    <w:name w:val="5DF79797C9464BDEB58711CD0FA4C46A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6">
    <w:name w:val="DF73A121F33B45028793B065463D64A4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5">
    <w:name w:val="1A2A9CD2343C4AB19AEEDF1577BFCC51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F98AEFD8D8045B390B07FD0414D26E51">
    <w:name w:val="6F98AEFD8D8045B390B07FD0414D26E5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5">
    <w:name w:val="BBE0253567554401A3AD2B2828D83310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6">
    <w:name w:val="FC65D766E9384F84860F21C3925F397D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4">
    <w:name w:val="26D70B4BF99344D6959B90AD478F196B2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4">
    <w:name w:val="65005E80FFED49838A5105B1616EE7B32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4">
    <w:name w:val="37C4386D4628443F87477A641CDD3E972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4">
    <w:name w:val="D64A0173F60E45B38EA4A249F298BA512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6">
    <w:name w:val="FAE6439A72AC441FACDC39C594D577E5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23">
    <w:name w:val="4EDC578569A94AB2B15F052FCC3ECFE62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9">
    <w:name w:val="974408EA4F144BFCBCB54BD191843EDF1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6">
    <w:name w:val="B7F156B950654074A19C5FFBADA4D8D4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9">
    <w:name w:val="E5A56A73C1EC461A888A30F43DF4DC3F1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6">
    <w:name w:val="EF9D3B34484D497E8F742BEE506888F8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20">
    <w:name w:val="524018C771C342DDA5D1661D6BCAB86E20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20">
    <w:name w:val="9EC710CACD554A2786958FD9A6EB604020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6">
    <w:name w:val="35A11566DAC7459AAEB4D84E05F9E6FC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6">
    <w:name w:val="D28A9E99A1814E1C996AEB62ECD33A38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6">
    <w:name w:val="E973663699964B55AC43C31E2521B559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5">
    <w:name w:val="3E57207C376A4E2D93303B8E4355CD881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6">
    <w:name w:val="8B69B0BDBFB746F6917D3E5DB32739E1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6">
    <w:name w:val="B140103CE4EF4AA99627B12A76214C5E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6">
    <w:name w:val="DD36FC86BF704BFC90EA7A331DCE086F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6">
    <w:name w:val="2F94C2E6D298447881054EDF14FFBC44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6">
    <w:name w:val="1B26EEA8FF714E7998784B20223A6B05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6">
    <w:name w:val="D92AFB8E1D424223A8622F77D8B9A98E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6">
    <w:name w:val="6DBF5E8879FE45E391EB2D3CAC4B9EE3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6">
    <w:name w:val="322FCF24EF104653A4920BDDF5C19528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B0D89BFB9C94AB1A09CBE8C7BFBCAB73">
    <w:name w:val="2B0D89BFB9C94AB1A09CBE8C7BFBCAB7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6">
    <w:name w:val="8FD54DB9514448EF82F2190265AF8F94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6">
    <w:name w:val="447B8C82475E46138489B89C78DCC245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6">
    <w:name w:val="036ADA11D72248BCB5BB2A96D70CFFE0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6">
    <w:name w:val="99F871613E344F568357A82818282F65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6">
    <w:name w:val="6387A071F8414349A7DB86E6C93D3B96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6">
    <w:name w:val="09DCE4E5A3E4440EA358FBC11AC1B3A6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6">
    <w:name w:val="BDAD1DE2CDA941C9AD977C77E16EA2BA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6">
    <w:name w:val="218EB7E6FF63479FB59CB53E1F2E7046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6">
    <w:name w:val="C56C1607F6034326B08422E47F0F683D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1D9B89756E43CB9DD0BA6DC834B3C63">
    <w:name w:val="651D9B89756E43CB9DD0BA6DC834B3C6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6">
    <w:name w:val="477716368B4C491EA540751CB951E4B1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4">
    <w:name w:val="75D2B687BC3C4C4795CF95266E55415C1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13">
    <w:name w:val="FB234CD56205475FBD2002627EDF0098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4">
    <w:name w:val="A3406E99D92348CCA1CB633E47B672651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12">
    <w:name w:val="564DB01F99E94DB99EE4D0D721B7293F1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12">
    <w:name w:val="BB7AE23AB66E4752966353A97176E3791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12">
    <w:name w:val="F184F482FE85427AA76A5F65962718FE1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13">
    <w:name w:val="4B2C4EAC1B594737AD1A4AB5D66101CF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13">
    <w:name w:val="969DE3AB883B4675B5E403CD341AB948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12">
    <w:name w:val="BFBB4D405C974F8EA12B9314961066521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12">
    <w:name w:val="9D1C7F0B5A904B5F822A99FBB4B6C8711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12">
    <w:name w:val="F28C015F423148B792305BAB005FF82A1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13">
    <w:name w:val="D88BCE7661204184B0DBB4548F392D6B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5">
    <w:name w:val="3EF35BEDC3E5470F864676325EF5231B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5">
    <w:name w:val="657345E7449B422085EF0E88C34B2DD9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4169C4BDAB74A7CA4B09722090ECEB0">
    <w:name w:val="34169C4BDAB74A7CA4B09722090ECEB0"/>
    <w:rsid w:val="00DF7E03"/>
  </w:style>
  <w:style w:type="paragraph" w:customStyle="1" w:styleId="80C3D95294464A93AABF4D85B2BE92F4">
    <w:name w:val="80C3D95294464A93AABF4D85B2BE92F4"/>
    <w:rsid w:val="00DF7E03"/>
  </w:style>
  <w:style w:type="paragraph" w:customStyle="1" w:styleId="3C254E0DE5664E3E91D0960617F46AE3">
    <w:name w:val="3C254E0DE5664E3E91D0960617F46AE3"/>
    <w:rsid w:val="00DF7E03"/>
  </w:style>
  <w:style w:type="paragraph" w:customStyle="1" w:styleId="CE9EC291D5CD43FCB453267B798AC834">
    <w:name w:val="CE9EC291D5CD43FCB453267B798AC834"/>
    <w:rsid w:val="00DF7E03"/>
  </w:style>
  <w:style w:type="paragraph" w:customStyle="1" w:styleId="60AA6DA7BEED4942B20E4E503F37AE3D">
    <w:name w:val="60AA6DA7BEED4942B20E4E503F37AE3D"/>
    <w:rsid w:val="00DF7E03"/>
  </w:style>
  <w:style w:type="paragraph" w:customStyle="1" w:styleId="A7E27EED657548AA8F75EC0C4805FFB2">
    <w:name w:val="A7E27EED657548AA8F75EC0C4805FFB2"/>
    <w:rsid w:val="00DF7E03"/>
  </w:style>
  <w:style w:type="paragraph" w:customStyle="1" w:styleId="F0A77F14271A4AE28958289B3F4D24B0">
    <w:name w:val="F0A77F14271A4AE28958289B3F4D24B0"/>
    <w:rsid w:val="00DF7E03"/>
  </w:style>
  <w:style w:type="paragraph" w:customStyle="1" w:styleId="3921D917CE4D4C12A73997BB6054D565">
    <w:name w:val="3921D917CE4D4C12A73997BB6054D565"/>
    <w:rsid w:val="00DF7E03"/>
  </w:style>
  <w:style w:type="paragraph" w:customStyle="1" w:styleId="3BE3B37C3B53416D87D4CDCE85FFE8A4">
    <w:name w:val="3BE3B37C3B53416D87D4CDCE85FFE8A4"/>
    <w:rsid w:val="00DF7E03"/>
  </w:style>
  <w:style w:type="paragraph" w:customStyle="1" w:styleId="A4820583CB6C4DC2A82181E546B63B37">
    <w:name w:val="A4820583CB6C4DC2A82181E546B63B37"/>
    <w:rsid w:val="00DF7E03"/>
  </w:style>
  <w:style w:type="paragraph" w:customStyle="1" w:styleId="0DD8886BDE334383B5255FB15105CF9D">
    <w:name w:val="0DD8886BDE334383B5255FB15105CF9D"/>
    <w:rsid w:val="00DF7E03"/>
  </w:style>
  <w:style w:type="paragraph" w:customStyle="1" w:styleId="D9D79579D11F445FBBF1C2E024E16E25">
    <w:name w:val="D9D79579D11F445FBBF1C2E024E16E25"/>
    <w:rsid w:val="00DF7E03"/>
  </w:style>
  <w:style w:type="paragraph" w:customStyle="1" w:styleId="A764F122EEC146D89FA448CC712CE422">
    <w:name w:val="A764F122EEC146D89FA448CC712CE422"/>
    <w:rsid w:val="00DF7E03"/>
  </w:style>
  <w:style w:type="paragraph" w:customStyle="1" w:styleId="4FBAB3DFBCCD4C01960EE488D9215743">
    <w:name w:val="4FBAB3DFBCCD4C01960EE488D9215743"/>
    <w:rsid w:val="00DF7E03"/>
  </w:style>
  <w:style w:type="paragraph" w:customStyle="1" w:styleId="781A244316004E078D6718CA16230CE5">
    <w:name w:val="781A244316004E078D6718CA16230CE5"/>
    <w:rsid w:val="00DF7E03"/>
  </w:style>
  <w:style w:type="paragraph" w:customStyle="1" w:styleId="11D33BB7FD8641AE9D33D22FEB623344">
    <w:name w:val="11D33BB7FD8641AE9D33D22FEB623344"/>
    <w:rsid w:val="00DF7E03"/>
  </w:style>
  <w:style w:type="paragraph" w:customStyle="1" w:styleId="51138D2912AC45A69B976940BBF8EA1C">
    <w:name w:val="51138D2912AC45A69B976940BBF8EA1C"/>
    <w:rsid w:val="00DF7E03"/>
  </w:style>
  <w:style w:type="paragraph" w:customStyle="1" w:styleId="7F70DF5E6D0945E2A4488A313A97ECE0">
    <w:name w:val="7F70DF5E6D0945E2A4488A313A97ECE0"/>
    <w:rsid w:val="00DF7E03"/>
  </w:style>
  <w:style w:type="paragraph" w:customStyle="1" w:styleId="781DD4F1F4B342038432A0636A638805">
    <w:name w:val="781DD4F1F4B342038432A0636A638805"/>
    <w:rsid w:val="00DF7E03"/>
  </w:style>
  <w:style w:type="paragraph" w:customStyle="1" w:styleId="8B9F6A06FE034711A4739FCC1758CF8D">
    <w:name w:val="8B9F6A06FE034711A4739FCC1758CF8D"/>
    <w:rsid w:val="00DF7E03"/>
  </w:style>
  <w:style w:type="paragraph" w:customStyle="1" w:styleId="EB6BC4016A25427E959BD5E1348F41DB">
    <w:name w:val="EB6BC4016A25427E959BD5E1348F41DB"/>
    <w:rsid w:val="00DF7E03"/>
  </w:style>
  <w:style w:type="paragraph" w:customStyle="1" w:styleId="6A0D9C51934E46B3A865F259BF47262D">
    <w:name w:val="6A0D9C51934E46B3A865F259BF47262D"/>
    <w:rsid w:val="00DF7E03"/>
  </w:style>
  <w:style w:type="paragraph" w:customStyle="1" w:styleId="702542FAB8104FD899A9F81123D09404">
    <w:name w:val="702542FAB8104FD899A9F81123D09404"/>
    <w:rsid w:val="00DF7E03"/>
  </w:style>
  <w:style w:type="paragraph" w:customStyle="1" w:styleId="71503AAB040047E59848E343DD77122B">
    <w:name w:val="71503AAB040047E59848E343DD77122B"/>
    <w:rsid w:val="00DF7E03"/>
  </w:style>
  <w:style w:type="paragraph" w:customStyle="1" w:styleId="24C12D6ACFA04FCF8B4EA9AA656BD43C">
    <w:name w:val="24C12D6ACFA04FCF8B4EA9AA656BD43C"/>
    <w:rsid w:val="00DF7E03"/>
  </w:style>
  <w:style w:type="paragraph" w:customStyle="1" w:styleId="5676B2DB4C294CFB877B69D0705BA9C934">
    <w:name w:val="5676B2DB4C294CFB877B69D0705BA9C93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34">
    <w:name w:val="CDC09208433E4093A90957ED60C0E9043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9">
    <w:name w:val="6CD0B99BC8844E2B88178263AC39ABBC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9">
    <w:name w:val="F6B128EF1AE54A80BC26987388FDDDBD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9">
    <w:name w:val="3D82FD572AD544798B36DBDCC4558FDA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9">
    <w:name w:val="B47C82211AE44016BC02CE32AC54FB62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9">
    <w:name w:val="7EA73EF60B964136A6BBC8473152688B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9">
    <w:name w:val="7933B41D5A6D4E168D3F0BDDA9361B5F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9">
    <w:name w:val="B35D35EA1D1A43ECBD93C986A90D37A1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9">
    <w:name w:val="61A1635ED0194CA3A13432B827105CF3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6">
    <w:name w:val="2F616FE86568451AB772EC5E63CB3EDC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6">
    <w:name w:val="CCD36B032B8447F88F68F036F8340297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7">
    <w:name w:val="305B3C5508C14BA58148AFF5540F76D02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6">
    <w:name w:val="EBF24E20D3124480B5428A6686166B21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8">
    <w:name w:val="52DA794B62FE41ABBC23173EF1D10A5D1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6">
    <w:name w:val="5DF79797C9464BDEB58711CD0FA4C46A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7">
    <w:name w:val="DF73A121F33B45028793B065463D64A42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6">
    <w:name w:val="1A2A9CD2343C4AB19AEEDF1577BFCC51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F98AEFD8D8045B390B07FD0414D26E52">
    <w:name w:val="6F98AEFD8D8045B390B07FD0414D26E5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6">
    <w:name w:val="BBE0253567554401A3AD2B2828D83310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7">
    <w:name w:val="FC65D766E9384F84860F21C3925F397D2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5">
    <w:name w:val="26D70B4BF99344D6959B90AD478F196B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5">
    <w:name w:val="65005E80FFED49838A5105B1616EE7B3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5">
    <w:name w:val="37C4386D4628443F87477A641CDD3E97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5">
    <w:name w:val="D64A0173F60E45B38EA4A249F298BA51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7">
    <w:name w:val="FAE6439A72AC441FACDC39C594D577E5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24">
    <w:name w:val="4EDC578569A94AB2B15F052FCC3ECFE62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20">
    <w:name w:val="974408EA4F144BFCBCB54BD191843EDF20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7">
    <w:name w:val="B7F156B950654074A19C5FFBADA4D8D4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20">
    <w:name w:val="E5A56A73C1EC461A888A30F43DF4DC3F20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7">
    <w:name w:val="EF9D3B34484D497E8F742BEE506888F8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0C3D95294464A93AABF4D85B2BE92F41">
    <w:name w:val="80C3D95294464A93AABF4D85B2BE92F4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C254E0DE5664E3E91D0960617F46AE31">
    <w:name w:val="3C254E0DE5664E3E91D0960617F46AE3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7">
    <w:name w:val="35A11566DAC7459AAEB4D84E05F9E6FC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7">
    <w:name w:val="D28A9E99A1814E1C996AEB62ECD33A38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7">
    <w:name w:val="E973663699964B55AC43C31E2521B559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6">
    <w:name w:val="3E57207C376A4E2D93303B8E4355CD88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7">
    <w:name w:val="8B69B0BDBFB746F6917D3E5DB32739E1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1D33BB7FD8641AE9D33D22FEB6233441">
    <w:name w:val="11D33BB7FD8641AE9D33D22FEB623344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E9EC291D5CD43FCB453267B798AC8341">
    <w:name w:val="CE9EC291D5CD43FCB453267B798AC834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F70DF5E6D0945E2A4488A313A97ECE01">
    <w:name w:val="7F70DF5E6D0945E2A4488A313A97ECE0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0AA6DA7BEED4942B20E4E503F37AE3D1">
    <w:name w:val="60AA6DA7BEED4942B20E4E503F37AE3D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7E27EED657548AA8F75EC0C4805FFB21">
    <w:name w:val="A7E27EED657548AA8F75EC0C4805FFB2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4820583CB6C4DC2A82181E546B63B371">
    <w:name w:val="A4820583CB6C4DC2A82181E546B63B37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D79579D11F445FBBF1C2E024E16E251">
    <w:name w:val="D9D79579D11F445FBBF1C2E024E16E25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9F6A06FE034711A4739FCC1758CF8D1">
    <w:name w:val="8B9F6A06FE034711A4739FCC1758CF8D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FBAB3DFBCCD4C01960EE488D92157431">
    <w:name w:val="4FBAB3DFBCCD4C01960EE488D9215743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7">
    <w:name w:val="447B8C82475E46138489B89C78DCC245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1138D2912AC45A69B976940BBF8EA1C1">
    <w:name w:val="51138D2912AC45A69B976940BBF8EA1C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0A77F14271A4AE28958289B3F4D24B01">
    <w:name w:val="F0A77F14271A4AE28958289B3F4D24B0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81DD4F1F4B342038432A0636A6388051">
    <w:name w:val="781DD4F1F4B342038432A0636A638805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921D917CE4D4C12A73997BB6054D5651">
    <w:name w:val="3921D917CE4D4C12A73997BB6054D565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BE3B37C3B53416D87D4CDCE85FFE8A41">
    <w:name w:val="3BE3B37C3B53416D87D4CDCE85FFE8A4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D8886BDE334383B5255FB15105CF9D1">
    <w:name w:val="0DD8886BDE334383B5255FB15105CF9D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764F122EEC146D89FA448CC712CE4221">
    <w:name w:val="A764F122EEC146D89FA448CC712CE422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6BC4016A25427E959BD5E1348F41DB1">
    <w:name w:val="EB6BC4016A25427E959BD5E1348F41DB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81A244316004E078D6718CA16230CE51">
    <w:name w:val="781A244316004E078D6718CA16230CE5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5">
    <w:name w:val="75D2B687BC3C4C4795CF95266E55415C1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14">
    <w:name w:val="FB234CD56205475FBD2002627EDF00981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5">
    <w:name w:val="A3406E99D92348CCA1CB633E47B672651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13">
    <w:name w:val="564DB01F99E94DB99EE4D0D721B7293F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13">
    <w:name w:val="BB7AE23AB66E4752966353A97176E379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13">
    <w:name w:val="F184F482FE85427AA76A5F65962718FE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14">
    <w:name w:val="4B2C4EAC1B594737AD1A4AB5D66101CF1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14">
    <w:name w:val="969DE3AB883B4675B5E403CD341AB9481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13">
    <w:name w:val="BFBB4D405C974F8EA12B931496106652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13">
    <w:name w:val="9D1C7F0B5A904B5F822A99FBB4B6C871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13">
    <w:name w:val="F28C015F423148B792305BAB005FF82A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14">
    <w:name w:val="D88BCE7661204184B0DBB4548F392D6B1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E91C1FBC0CC4B94B888B576D939D897">
    <w:name w:val="1E91C1FBC0CC4B94B888B576D939D89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02542FAB8104FD899A9F81123D094041">
    <w:name w:val="702542FAB8104FD899A9F81123D09404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1503AAB040047E59848E343DD77122B1">
    <w:name w:val="71503AAB040047E59848E343DD77122B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4C12D6ACFA04FCF8B4EA9AA656BD43C1">
    <w:name w:val="24C12D6ACFA04FCF8B4EA9AA656BD43C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6">
    <w:name w:val="3EF35BEDC3E5470F864676325EF5231B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6">
    <w:name w:val="657345E7449B422085EF0E88C34B2DD9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ADE266FB6214CAF03F98F53FFC6F1">
    <w:name w:val="E97ADE266FB6214CAF03F98F53FFC6F1"/>
    <w:rsid w:val="00E424C8"/>
    <w:pPr>
      <w:spacing w:after="0" w:line="240" w:lineRule="auto"/>
    </w:pPr>
    <w:rPr>
      <w:sz w:val="24"/>
      <w:szCs w:val="24"/>
      <w:lang w:val="fr-FR" w:eastAsia="ja-JP"/>
    </w:rPr>
  </w:style>
  <w:style w:type="paragraph" w:customStyle="1" w:styleId="575E4491511D40BABE919075B5B8DB1A">
    <w:name w:val="575E4491511D40BABE919075B5B8DB1A"/>
    <w:rsid w:val="007335C0"/>
    <w:pPr>
      <w:spacing w:after="200" w:line="276" w:lineRule="auto"/>
    </w:pPr>
    <w:rPr>
      <w:lang w:val="lt-LT" w:eastAsia="lt-LT"/>
    </w:rPr>
  </w:style>
  <w:style w:type="paragraph" w:customStyle="1" w:styleId="43125ED014CF4F1492943622F96F76C6">
    <w:name w:val="43125ED014CF4F1492943622F96F76C6"/>
    <w:rsid w:val="007335C0"/>
    <w:pPr>
      <w:spacing w:after="200" w:line="276" w:lineRule="auto"/>
    </w:pPr>
    <w:rPr>
      <w:lang w:val="lt-LT" w:eastAsia="lt-LT"/>
    </w:rPr>
  </w:style>
  <w:style w:type="paragraph" w:customStyle="1" w:styleId="AEA780232B1F444AB63C554705A93B40">
    <w:name w:val="AEA780232B1F444AB63C554705A93B40"/>
    <w:rsid w:val="007335C0"/>
    <w:pPr>
      <w:spacing w:after="200" w:line="276" w:lineRule="auto"/>
    </w:pPr>
    <w:rPr>
      <w:lang w:val="lt-LT" w:eastAsia="lt-LT"/>
    </w:rPr>
  </w:style>
  <w:style w:type="paragraph" w:customStyle="1" w:styleId="384930DB914D4270822C3D4DA762C2F2">
    <w:name w:val="384930DB914D4270822C3D4DA762C2F2"/>
    <w:rsid w:val="007335C0"/>
    <w:pPr>
      <w:spacing w:after="200" w:line="276" w:lineRule="auto"/>
    </w:pPr>
    <w:rPr>
      <w:lang w:val="lt-LT" w:eastAsia="lt-LT"/>
    </w:rPr>
  </w:style>
  <w:style w:type="paragraph" w:customStyle="1" w:styleId="5252F3F72D06474EAD7E795EDEAF7074">
    <w:name w:val="5252F3F72D06474EAD7E795EDEAF7074"/>
    <w:rsid w:val="007335C0"/>
    <w:pPr>
      <w:spacing w:after="200" w:line="276" w:lineRule="auto"/>
    </w:pPr>
    <w:rPr>
      <w:lang w:val="lt-LT" w:eastAsia="lt-LT"/>
    </w:rPr>
  </w:style>
  <w:style w:type="paragraph" w:customStyle="1" w:styleId="188069CD9EBF4EFDBBAA7B2A0ECE8DF8">
    <w:name w:val="188069CD9EBF4EFDBBAA7B2A0ECE8DF8"/>
    <w:rsid w:val="007335C0"/>
    <w:pPr>
      <w:spacing w:after="200" w:line="276" w:lineRule="auto"/>
    </w:pPr>
    <w:rPr>
      <w:lang w:val="lt-LT" w:eastAsia="lt-LT"/>
    </w:rPr>
  </w:style>
  <w:style w:type="paragraph" w:customStyle="1" w:styleId="E1988E3B188F48849D2F613C6367953A">
    <w:name w:val="E1988E3B188F48849D2F613C6367953A"/>
    <w:rsid w:val="007335C0"/>
    <w:pPr>
      <w:spacing w:after="200" w:line="276" w:lineRule="auto"/>
    </w:pPr>
    <w:rPr>
      <w:lang w:val="lt-LT" w:eastAsia="lt-LT"/>
    </w:rPr>
  </w:style>
  <w:style w:type="paragraph" w:customStyle="1" w:styleId="CCFDF4C62130494C9827BF17F0C7A94F">
    <w:name w:val="CCFDF4C62130494C9827BF17F0C7A94F"/>
    <w:rsid w:val="007335C0"/>
    <w:pPr>
      <w:spacing w:after="200" w:line="276" w:lineRule="auto"/>
    </w:pPr>
    <w:rPr>
      <w:lang w:val="lt-LT" w:eastAsia="lt-LT"/>
    </w:rPr>
  </w:style>
  <w:style w:type="paragraph" w:customStyle="1" w:styleId="812053D3ED8C44F7B24FA9A9C614134D">
    <w:name w:val="812053D3ED8C44F7B24FA9A9C614134D"/>
    <w:rsid w:val="007335C0"/>
    <w:pPr>
      <w:spacing w:after="200" w:line="276" w:lineRule="auto"/>
    </w:pPr>
    <w:rPr>
      <w:lang w:val="lt-LT" w:eastAsia="lt-LT"/>
    </w:rPr>
  </w:style>
  <w:style w:type="paragraph" w:customStyle="1" w:styleId="7A001C152AE14E3EA3836125EA7D1883">
    <w:name w:val="7A001C152AE14E3EA3836125EA7D1883"/>
    <w:rsid w:val="007335C0"/>
    <w:pPr>
      <w:spacing w:after="200" w:line="276" w:lineRule="auto"/>
    </w:pPr>
    <w:rPr>
      <w:lang w:val="lt-LT" w:eastAsia="lt-LT"/>
    </w:rPr>
  </w:style>
  <w:style w:type="paragraph" w:customStyle="1" w:styleId="13CB7B5BCCFD4C5594DEB150D613F6CA">
    <w:name w:val="13CB7B5BCCFD4C5594DEB150D613F6CA"/>
    <w:rsid w:val="007335C0"/>
    <w:pPr>
      <w:spacing w:after="200" w:line="276" w:lineRule="auto"/>
    </w:pPr>
    <w:rPr>
      <w:lang w:val="lt-LT" w:eastAsia="lt-LT"/>
    </w:rPr>
  </w:style>
  <w:style w:type="paragraph" w:customStyle="1" w:styleId="4D8C68F5941D4CB89F86C0CFC2B2BB1F">
    <w:name w:val="4D8C68F5941D4CB89F86C0CFC2B2BB1F"/>
    <w:rsid w:val="007335C0"/>
    <w:pPr>
      <w:spacing w:after="200" w:line="276" w:lineRule="auto"/>
    </w:pPr>
    <w:rPr>
      <w:lang w:val="lt-LT" w:eastAsia="lt-LT"/>
    </w:rPr>
  </w:style>
  <w:style w:type="paragraph" w:customStyle="1" w:styleId="68830C952DFE4E478AACCEEC3A45D316">
    <w:name w:val="68830C952DFE4E478AACCEEC3A45D316"/>
    <w:rsid w:val="007335C0"/>
    <w:pPr>
      <w:spacing w:after="200" w:line="276" w:lineRule="auto"/>
    </w:pPr>
    <w:rPr>
      <w:lang w:val="lt-LT" w:eastAsia="lt-LT"/>
    </w:rPr>
  </w:style>
  <w:style w:type="paragraph" w:customStyle="1" w:styleId="FE7A540A841A4709B2196AAE836AD030">
    <w:name w:val="FE7A540A841A4709B2196AAE836AD030"/>
    <w:rsid w:val="007335C0"/>
    <w:pPr>
      <w:spacing w:after="200" w:line="276" w:lineRule="auto"/>
    </w:pPr>
    <w:rPr>
      <w:lang w:val="lt-LT" w:eastAsia="lt-LT"/>
    </w:rPr>
  </w:style>
  <w:style w:type="paragraph" w:customStyle="1" w:styleId="BCE794186AA54E628AC9FBC4302FE0E8">
    <w:name w:val="BCE794186AA54E628AC9FBC4302FE0E8"/>
    <w:rsid w:val="007335C0"/>
    <w:pPr>
      <w:spacing w:after="200" w:line="276" w:lineRule="auto"/>
    </w:pPr>
    <w:rPr>
      <w:lang w:val="lt-LT" w:eastAsia="lt-LT"/>
    </w:rPr>
  </w:style>
  <w:style w:type="paragraph" w:customStyle="1" w:styleId="30DB3DDBBB054D639BEC9111D697BE1D">
    <w:name w:val="30DB3DDBBB054D639BEC9111D697BE1D"/>
    <w:rsid w:val="007335C0"/>
    <w:pPr>
      <w:spacing w:after="200" w:line="276" w:lineRule="auto"/>
    </w:pPr>
    <w:rPr>
      <w:lang w:val="lt-LT" w:eastAsia="lt-LT"/>
    </w:rPr>
  </w:style>
  <w:style w:type="paragraph" w:customStyle="1" w:styleId="B56470910F494C6F996C262BEB33F793">
    <w:name w:val="B56470910F494C6F996C262BEB33F793"/>
    <w:rsid w:val="007335C0"/>
    <w:pPr>
      <w:spacing w:after="200" w:line="276" w:lineRule="auto"/>
    </w:pPr>
    <w:rPr>
      <w:lang w:val="lt-LT" w:eastAsia="lt-LT"/>
    </w:rPr>
  </w:style>
  <w:style w:type="paragraph" w:customStyle="1" w:styleId="54ACFC582AED49D09EF0CD1A83A17CEA">
    <w:name w:val="54ACFC582AED49D09EF0CD1A83A17CEA"/>
    <w:rsid w:val="007335C0"/>
    <w:pPr>
      <w:spacing w:after="200" w:line="276" w:lineRule="auto"/>
    </w:pPr>
    <w:rPr>
      <w:lang w:val="lt-LT" w:eastAsia="lt-LT"/>
    </w:rPr>
  </w:style>
  <w:style w:type="paragraph" w:customStyle="1" w:styleId="F032ECCE55F846069D4D242E2A8194A8">
    <w:name w:val="F032ECCE55F846069D4D242E2A8194A8"/>
    <w:rsid w:val="007335C0"/>
    <w:pPr>
      <w:spacing w:after="200" w:line="276" w:lineRule="auto"/>
    </w:pPr>
    <w:rPr>
      <w:lang w:val="lt-LT" w:eastAsia="lt-LT"/>
    </w:rPr>
  </w:style>
  <w:style w:type="paragraph" w:customStyle="1" w:styleId="536617AC3A0D41C4BFD4128CFBA63649">
    <w:name w:val="536617AC3A0D41C4BFD4128CFBA63649"/>
    <w:rsid w:val="007335C0"/>
    <w:pPr>
      <w:spacing w:after="200" w:line="276" w:lineRule="auto"/>
    </w:pPr>
    <w:rPr>
      <w:lang w:val="lt-LT" w:eastAsia="lt-LT"/>
    </w:rPr>
  </w:style>
  <w:style w:type="paragraph" w:customStyle="1" w:styleId="045B8D148CBA4BA394CD70B925DD7539">
    <w:name w:val="045B8D148CBA4BA394CD70B925DD7539"/>
    <w:rsid w:val="007335C0"/>
    <w:pPr>
      <w:spacing w:after="200" w:line="276" w:lineRule="auto"/>
    </w:pPr>
    <w:rPr>
      <w:lang w:val="lt-LT" w:eastAsia="lt-LT"/>
    </w:rPr>
  </w:style>
  <w:style w:type="paragraph" w:customStyle="1" w:styleId="A51361DDB70040E288F1ABFCF2BAA3FE">
    <w:name w:val="A51361DDB70040E288F1ABFCF2BAA3FE"/>
    <w:rsid w:val="007335C0"/>
    <w:pPr>
      <w:spacing w:after="200" w:line="276" w:lineRule="auto"/>
    </w:pPr>
    <w:rPr>
      <w:lang w:val="lt-LT" w:eastAsia="lt-LT"/>
    </w:rPr>
  </w:style>
  <w:style w:type="paragraph" w:customStyle="1" w:styleId="5758A4C5B47940BEA19E9A1A8FC2568C">
    <w:name w:val="5758A4C5B47940BEA19E9A1A8FC2568C"/>
    <w:rsid w:val="007335C0"/>
    <w:pPr>
      <w:spacing w:after="200" w:line="276" w:lineRule="auto"/>
    </w:pPr>
    <w:rPr>
      <w:lang w:val="lt-LT" w:eastAsia="lt-LT"/>
    </w:rPr>
  </w:style>
  <w:style w:type="paragraph" w:customStyle="1" w:styleId="8B33278C5D9D42B084D16EFCC9CB5288">
    <w:name w:val="8B33278C5D9D42B084D16EFCC9CB5288"/>
    <w:rsid w:val="007335C0"/>
    <w:pPr>
      <w:spacing w:after="200" w:line="276" w:lineRule="auto"/>
    </w:pPr>
    <w:rPr>
      <w:lang w:val="lt-LT" w:eastAsia="lt-LT"/>
    </w:rPr>
  </w:style>
  <w:style w:type="paragraph" w:customStyle="1" w:styleId="CBE70FE27FAE45DFAE2290AE9426B07B">
    <w:name w:val="CBE70FE27FAE45DFAE2290AE9426B07B"/>
    <w:rsid w:val="007335C0"/>
    <w:pPr>
      <w:spacing w:after="200" w:line="276" w:lineRule="auto"/>
    </w:pPr>
    <w:rPr>
      <w:lang w:val="lt-LT" w:eastAsia="lt-LT"/>
    </w:rPr>
  </w:style>
  <w:style w:type="paragraph" w:customStyle="1" w:styleId="BD021D84C84F4BE3BDDA68E4DE4B8BC2">
    <w:name w:val="BD021D84C84F4BE3BDDA68E4DE4B8BC2"/>
    <w:rsid w:val="007335C0"/>
    <w:pPr>
      <w:spacing w:after="200" w:line="276" w:lineRule="auto"/>
    </w:pPr>
    <w:rPr>
      <w:lang w:val="lt-LT" w:eastAsia="lt-LT"/>
    </w:rPr>
  </w:style>
  <w:style w:type="paragraph" w:customStyle="1" w:styleId="16A4F2C82BD248E1A7850C4BBFBB9EFA">
    <w:name w:val="16A4F2C82BD248E1A7850C4BBFBB9EFA"/>
    <w:rsid w:val="00375F15"/>
    <w:pPr>
      <w:spacing w:after="200" w:line="276" w:lineRule="auto"/>
    </w:pPr>
    <w:rPr>
      <w:lang w:val="lt-LT" w:eastAsia="lt-LT"/>
    </w:rPr>
  </w:style>
  <w:style w:type="paragraph" w:customStyle="1" w:styleId="3501DF47982C42A9A1B54630F0BA7324">
    <w:name w:val="3501DF47982C42A9A1B54630F0BA7324"/>
    <w:rsid w:val="00375F15"/>
    <w:pPr>
      <w:spacing w:after="200" w:line="276" w:lineRule="auto"/>
    </w:pPr>
    <w:rPr>
      <w:lang w:val="lt-LT" w:eastAsia="lt-LT"/>
    </w:rPr>
  </w:style>
  <w:style w:type="paragraph" w:customStyle="1" w:styleId="F8FD59C658FC4B7BBD972D3313B8919C">
    <w:name w:val="F8FD59C658FC4B7BBD972D3313B8919C"/>
    <w:rsid w:val="00375F15"/>
    <w:pPr>
      <w:spacing w:after="200" w:line="276" w:lineRule="auto"/>
    </w:pPr>
    <w:rPr>
      <w:lang w:val="lt-LT" w:eastAsia="lt-LT"/>
    </w:rPr>
  </w:style>
  <w:style w:type="paragraph" w:customStyle="1" w:styleId="E90E96C800494F6CADB6120ABEAC9C69">
    <w:name w:val="E90E96C800494F6CADB6120ABEAC9C69"/>
    <w:rsid w:val="00375F15"/>
    <w:pPr>
      <w:spacing w:after="200" w:line="276" w:lineRule="auto"/>
    </w:pPr>
    <w:rPr>
      <w:lang w:val="lt-LT" w:eastAsia="lt-LT"/>
    </w:rPr>
  </w:style>
  <w:style w:type="paragraph" w:customStyle="1" w:styleId="D0A08B11468C4884BA4875B1A0022074">
    <w:name w:val="D0A08B11468C4884BA4875B1A0022074"/>
    <w:rsid w:val="00375F15"/>
    <w:pPr>
      <w:spacing w:after="200" w:line="276" w:lineRule="auto"/>
    </w:pPr>
    <w:rPr>
      <w:lang w:val="lt-LT" w:eastAsia="lt-LT"/>
    </w:rPr>
  </w:style>
  <w:style w:type="paragraph" w:customStyle="1" w:styleId="17FDA7E59E0844DE9327AF106DD3C768">
    <w:name w:val="17FDA7E59E0844DE9327AF106DD3C768"/>
    <w:rsid w:val="00375F15"/>
    <w:pPr>
      <w:spacing w:after="200" w:line="276" w:lineRule="auto"/>
    </w:pPr>
    <w:rPr>
      <w:lang w:val="lt-LT" w:eastAsia="lt-LT"/>
    </w:rPr>
  </w:style>
  <w:style w:type="paragraph" w:customStyle="1" w:styleId="9DABBED2FFE04356BA80795E9BD53DE4">
    <w:name w:val="9DABBED2FFE04356BA80795E9BD53DE4"/>
    <w:rsid w:val="00375F15"/>
    <w:pPr>
      <w:spacing w:after="200" w:line="276" w:lineRule="auto"/>
    </w:pPr>
    <w:rPr>
      <w:lang w:val="lt-LT" w:eastAsia="lt-LT"/>
    </w:rPr>
  </w:style>
  <w:style w:type="paragraph" w:customStyle="1" w:styleId="6786C9C67ACC439E989F29086B610E53">
    <w:name w:val="6786C9C67ACC439E989F29086B610E53"/>
    <w:rsid w:val="00565B3B"/>
    <w:pPr>
      <w:spacing w:after="200" w:line="276" w:lineRule="auto"/>
    </w:pPr>
    <w:rPr>
      <w:lang w:val="lt-LT" w:eastAsia="lt-LT"/>
    </w:rPr>
  </w:style>
  <w:style w:type="paragraph" w:customStyle="1" w:styleId="AA4D6A3A14FA4FA2A46131CBA3BBD74A">
    <w:name w:val="AA4D6A3A14FA4FA2A46131CBA3BBD74A"/>
    <w:rsid w:val="00565B3B"/>
    <w:pPr>
      <w:spacing w:after="200" w:line="276" w:lineRule="auto"/>
    </w:pPr>
    <w:rPr>
      <w:lang w:val="lt-LT" w:eastAsia="lt-LT"/>
    </w:rPr>
  </w:style>
  <w:style w:type="paragraph" w:customStyle="1" w:styleId="A229F2ED85804CF98CC9D1135A8AA5BA">
    <w:name w:val="A229F2ED85804CF98CC9D1135A8AA5BA"/>
    <w:rsid w:val="004C4FF5"/>
    <w:pPr>
      <w:spacing w:after="200" w:line="276" w:lineRule="auto"/>
    </w:pPr>
    <w:rPr>
      <w:lang w:val="lt-LT" w:eastAsia="lt-LT"/>
    </w:rPr>
  </w:style>
  <w:style w:type="paragraph" w:customStyle="1" w:styleId="309ADAEFDE364AE9AC56FF47F68F70C5">
    <w:name w:val="309ADAEFDE364AE9AC56FF47F68F70C5"/>
    <w:rsid w:val="004C4FF5"/>
    <w:pPr>
      <w:spacing w:after="200" w:line="276" w:lineRule="auto"/>
    </w:pPr>
    <w:rPr>
      <w:lang w:val="lt-LT" w:eastAsia="lt-LT"/>
    </w:rPr>
  </w:style>
  <w:style w:type="paragraph" w:customStyle="1" w:styleId="3DDE5D1B77654348A824540354DE46F8">
    <w:name w:val="3DDE5D1B77654348A824540354DE46F8"/>
    <w:rsid w:val="004C4FF5"/>
    <w:pPr>
      <w:spacing w:after="200" w:line="276" w:lineRule="auto"/>
    </w:pPr>
    <w:rPr>
      <w:lang w:val="lt-LT" w:eastAsia="lt-LT"/>
    </w:rPr>
  </w:style>
  <w:style w:type="paragraph" w:customStyle="1" w:styleId="F76D6AAFE81645AEA3DF5CA3F225E0F5">
    <w:name w:val="F76D6AAFE81645AEA3DF5CA3F225E0F5"/>
    <w:rsid w:val="004C4FF5"/>
    <w:pPr>
      <w:spacing w:after="200" w:line="276" w:lineRule="auto"/>
    </w:pPr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6325-84B3-49C3-B9AA-CFE9AF38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128</TotalTime>
  <Pages>2</Pages>
  <Words>1382</Words>
  <Characters>788</Characters>
  <Application>Microsoft Office Word</Application>
  <DocSecurity>0</DocSecurity>
  <PresentationFormat>Microsoft Word 11.0</PresentationFormat>
  <Lines>6</Lines>
  <Paragraphs>4</Paragraphs>
  <ScaleCrop>false</ScaleCrop>
  <HeadingPairs>
    <vt:vector size="10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2166</CharactersWithSpaces>
  <SharedDoc>false</SharedDoc>
  <HLinks>
    <vt:vector size="30" baseType="variant">
      <vt:variant>
        <vt:i4>917518</vt:i4>
      </vt:variant>
      <vt:variant>
        <vt:i4>9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  <vt:variant>
        <vt:i4>1114129</vt:i4>
      </vt:variant>
      <vt:variant>
        <vt:i4>-1</vt:i4>
      </vt:variant>
      <vt:variant>
        <vt:i4>2064</vt:i4>
      </vt:variant>
      <vt:variant>
        <vt:i4>1</vt:i4>
      </vt:variant>
      <vt:variant>
        <vt:lpwstr>https://fbcdn-sphotos-e-a.akamaihd.net/hphotos-ak-xaf1/v/t1.0-9/148543_371592136263376_880854462_n.jpg?oh=f047c7d10f20cac782d565ef10a23429&amp;oe=550EAC3E&amp;__gda__=1423023599_985fbe29e91c9e24d1cb654c7b9ed04c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 name (s)</dc:creator>
  <cp:keywords>EL4</cp:keywords>
  <cp:lastModifiedBy>Vita Šiliņa</cp:lastModifiedBy>
  <cp:revision>19</cp:revision>
  <cp:lastPrinted>2016-02-02T07:56:00Z</cp:lastPrinted>
  <dcterms:created xsi:type="dcterms:W3CDTF">2016-02-02T12:31:00Z</dcterms:created>
  <dcterms:modified xsi:type="dcterms:W3CDTF">2025-05-15T14:06:00Z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